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1B20" w14:textId="1826C58F" w:rsidR="00C47AE7" w:rsidRPr="00927604" w:rsidRDefault="00897F96" w:rsidP="00C47AE7">
      <w:pPr>
        <w:pStyle w:val="NoSpacing"/>
        <w:rPr>
          <w:rFonts w:ascii="Times New Roman" w:hAnsi="Times New Roman" w:cs="Times New Roman"/>
          <w:b/>
          <w:sz w:val="24"/>
          <w:szCs w:val="24"/>
        </w:rPr>
      </w:pPr>
      <w:r w:rsidRPr="00927604">
        <w:rPr>
          <w:rFonts w:ascii="Times New Roman" w:hAnsi="Times New Roman" w:cs="Times New Roman"/>
          <w:noProof/>
          <w:sz w:val="24"/>
          <w:szCs w:val="24"/>
        </w:rPr>
        <w:drawing>
          <wp:anchor distT="0" distB="0" distL="114300" distR="114300" simplePos="0" relativeHeight="251662336" behindDoc="1" locked="0" layoutInCell="1" allowOverlap="1" wp14:anchorId="2275B93F" wp14:editId="692BD741">
            <wp:simplePos x="0" y="0"/>
            <wp:positionH relativeFrom="column">
              <wp:posOffset>5334000</wp:posOffset>
            </wp:positionH>
            <wp:positionV relativeFrom="paragraph">
              <wp:posOffset>-419100</wp:posOffset>
            </wp:positionV>
            <wp:extent cx="101155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1555" cy="1029970"/>
                    </a:xfrm>
                    <a:prstGeom prst="rect">
                      <a:avLst/>
                    </a:prstGeom>
                  </pic:spPr>
                </pic:pic>
              </a:graphicData>
            </a:graphic>
          </wp:anchor>
        </w:drawing>
      </w:r>
      <w:r w:rsidR="00C47AE7" w:rsidRPr="00927604">
        <w:rPr>
          <w:rFonts w:ascii="Times New Roman" w:hAnsi="Times New Roman" w:cs="Times New Roman"/>
          <w:b/>
          <w:sz w:val="24"/>
          <w:szCs w:val="24"/>
        </w:rPr>
        <w:t>Administrative Office of the Courts</w:t>
      </w:r>
    </w:p>
    <w:p w14:paraId="24C98FF7" w14:textId="77777777" w:rsidR="00E24414" w:rsidRPr="0092760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927604">
        <w:rPr>
          <w:rFonts w:ascii="Times New Roman" w:eastAsiaTheme="minorEastAsia" w:hAnsi="Times New Roman" w:cs="Times New Roman"/>
          <w:b/>
          <w:caps/>
          <w:sz w:val="24"/>
          <w:szCs w:val="24"/>
        </w:rPr>
        <w:t xml:space="preserve">Office of Problem-solving Courts </w:t>
      </w:r>
    </w:p>
    <w:p w14:paraId="63A4BB70" w14:textId="08ACF2D8" w:rsidR="00E24414" w:rsidRPr="00927604" w:rsidRDefault="009E4899" w:rsidP="00E24414">
      <w:pPr>
        <w:widowControl w:val="0"/>
        <w:autoSpaceDE w:val="0"/>
        <w:autoSpaceDN w:val="0"/>
        <w:adjustRightInd w:val="0"/>
        <w:rPr>
          <w:rFonts w:ascii="Times New Roman" w:eastAsiaTheme="minorEastAsia" w:hAnsi="Times New Roman" w:cs="Times New Roman"/>
          <w:b/>
          <w:caps/>
          <w:sz w:val="24"/>
          <w:szCs w:val="24"/>
        </w:rPr>
      </w:pPr>
      <w:r w:rsidRPr="00927604">
        <w:rPr>
          <w:rFonts w:ascii="Times New Roman" w:eastAsiaTheme="minorEastAsia" w:hAnsi="Times New Roman" w:cs="Times New Roman"/>
          <w:b/>
          <w:caps/>
          <w:sz w:val="24"/>
          <w:szCs w:val="24"/>
        </w:rPr>
        <w:t>187 Harry S. Truman Parkway</w:t>
      </w:r>
    </w:p>
    <w:p w14:paraId="41B7A72E" w14:textId="77777777" w:rsidR="00E24414" w:rsidRPr="0092760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927604">
        <w:rPr>
          <w:rFonts w:ascii="Times New Roman" w:eastAsiaTheme="minorEastAsia" w:hAnsi="Times New Roman" w:cs="Times New Roman"/>
          <w:b/>
          <w:caps/>
          <w:sz w:val="24"/>
          <w:szCs w:val="24"/>
        </w:rPr>
        <w:t>Annapolis, MD 21401</w:t>
      </w:r>
    </w:p>
    <w:p w14:paraId="3D957457" w14:textId="17FCEC41" w:rsidR="00E24414" w:rsidRPr="00927604" w:rsidRDefault="00897F96" w:rsidP="00E24414">
      <w:pPr>
        <w:widowControl w:val="0"/>
        <w:autoSpaceDE w:val="0"/>
        <w:autoSpaceDN w:val="0"/>
        <w:adjustRightInd w:val="0"/>
        <w:rPr>
          <w:rFonts w:ascii="Times New Roman" w:eastAsiaTheme="minorEastAsia" w:hAnsi="Times New Roman" w:cs="Times New Roman"/>
          <w:b/>
          <w:sz w:val="24"/>
          <w:szCs w:val="24"/>
        </w:rPr>
      </w:pPr>
      <w:r w:rsidRPr="00927604">
        <w:rPr>
          <w:rFonts w:ascii="Times New Roman" w:eastAsiaTheme="minorEastAsia" w:hAnsi="Times New Roman" w:cs="Times New Roman"/>
          <w:b/>
          <w:caps/>
          <w:sz w:val="24"/>
          <w:szCs w:val="24"/>
        </w:rPr>
        <w:t>fo</w:t>
      </w:r>
      <w:r w:rsidR="00E24414" w:rsidRPr="00927604">
        <w:rPr>
          <w:rFonts w:ascii="Times New Roman" w:eastAsiaTheme="minorEastAsia" w:hAnsi="Times New Roman" w:cs="Times New Roman"/>
          <w:b/>
          <w:caps/>
          <w:sz w:val="24"/>
          <w:szCs w:val="24"/>
        </w:rPr>
        <w:t xml:space="preserve">: </w:t>
      </w:r>
      <w:r w:rsidR="00171F81" w:rsidRPr="00771528">
        <w:rPr>
          <w:rFonts w:ascii="Times New Roman" w:hAnsi="Times New Roman" w:cs="Times New Roman"/>
          <w:b/>
          <w:sz w:val="24"/>
          <w:szCs w:val="24"/>
        </w:rPr>
        <w:t>FO-202</w:t>
      </w:r>
      <w:r w:rsidR="00B6176D" w:rsidRPr="00771528">
        <w:rPr>
          <w:rFonts w:ascii="Times New Roman" w:hAnsi="Times New Roman" w:cs="Times New Roman"/>
          <w:b/>
          <w:sz w:val="24"/>
          <w:szCs w:val="24"/>
        </w:rPr>
        <w:t>6</w:t>
      </w:r>
      <w:r w:rsidR="00171F81" w:rsidRPr="00771528">
        <w:rPr>
          <w:rFonts w:ascii="Times New Roman" w:hAnsi="Times New Roman" w:cs="Times New Roman"/>
          <w:b/>
          <w:sz w:val="24"/>
          <w:szCs w:val="24"/>
        </w:rPr>
        <w:t>-PSC-010</w:t>
      </w:r>
    </w:p>
    <w:p w14:paraId="299D0546" w14:textId="77777777" w:rsidR="006104D5" w:rsidRPr="00927604" w:rsidRDefault="006104D5" w:rsidP="006104D5">
      <w:pPr>
        <w:pStyle w:val="NoSpacing"/>
        <w:jc w:val="center"/>
        <w:rPr>
          <w:rFonts w:ascii="Times New Roman" w:hAnsi="Times New Roman" w:cs="Times New Roman"/>
          <w:sz w:val="24"/>
          <w:szCs w:val="24"/>
        </w:rPr>
      </w:pPr>
    </w:p>
    <w:p w14:paraId="07E015D7" w14:textId="59BCB127" w:rsidR="00E24414" w:rsidRPr="00927604" w:rsidRDefault="002867D2" w:rsidP="00897F96">
      <w:pPr>
        <w:jc w:val="center"/>
        <w:rPr>
          <w:rFonts w:ascii="Times New Roman" w:hAnsi="Times New Roman" w:cs="Times New Roman"/>
          <w:b/>
          <w:sz w:val="24"/>
          <w:szCs w:val="24"/>
        </w:rPr>
      </w:pPr>
      <w:r w:rsidRPr="00927604">
        <w:rPr>
          <w:rFonts w:ascii="Times New Roman" w:hAnsi="Times New Roman" w:cs="Times New Roman"/>
          <w:b/>
          <w:sz w:val="24"/>
          <w:szCs w:val="24"/>
        </w:rPr>
        <w:t>Budget Request</w:t>
      </w:r>
      <w:r w:rsidR="00E24414" w:rsidRPr="00927604">
        <w:rPr>
          <w:rFonts w:ascii="Times New Roman" w:hAnsi="Times New Roman" w:cs="Times New Roman"/>
          <w:b/>
          <w:sz w:val="24"/>
          <w:szCs w:val="24"/>
        </w:rPr>
        <w:t xml:space="preserve"> Application Cover Sheet</w:t>
      </w:r>
    </w:p>
    <w:p w14:paraId="3AB2908E" w14:textId="77777777" w:rsidR="00E24414" w:rsidRPr="00927604" w:rsidRDefault="00E24414" w:rsidP="00E24414">
      <w:pPr>
        <w:spacing w:line="360" w:lineRule="auto"/>
        <w:rPr>
          <w:rFonts w:ascii="Times New Roman" w:hAnsi="Times New Roman" w:cs="Times New Roman"/>
          <w:sz w:val="24"/>
          <w:szCs w:val="24"/>
        </w:rPr>
      </w:pPr>
      <w:r w:rsidRPr="00927604">
        <w:rPr>
          <w:rFonts w:ascii="Times New Roman" w:hAnsi="Times New Roman" w:cs="Times New Roman"/>
          <w:b/>
          <w:sz w:val="24"/>
          <w:szCs w:val="24"/>
        </w:rPr>
        <w:t>Applicant Organization Name</w:t>
      </w:r>
      <w:r w:rsidRPr="00927604">
        <w:rPr>
          <w:rFonts w:ascii="Times New Roman" w:hAnsi="Times New Roman" w:cs="Times New Roman"/>
          <w:sz w:val="24"/>
          <w:szCs w:val="24"/>
        </w:rPr>
        <w:t xml:space="preserve">:  </w:t>
      </w:r>
      <w:r w:rsidRPr="00927604">
        <w:rPr>
          <w:rFonts w:ascii="Times New Roman" w:hAnsi="Times New Roman" w:cs="Times New Roman"/>
          <w:sz w:val="24"/>
          <w:szCs w:val="24"/>
        </w:rPr>
        <w:tab/>
      </w:r>
      <w:r w:rsidRPr="00927604">
        <w:rPr>
          <w:rFonts w:ascii="Times New Roman" w:hAnsi="Times New Roman" w:cs="Times New Roman"/>
          <w:sz w:val="24"/>
          <w:szCs w:val="24"/>
        </w:rPr>
        <w:tab/>
      </w:r>
      <w:r w:rsidRPr="00927604">
        <w:rPr>
          <w:rFonts w:ascii="Times New Roman" w:hAnsi="Times New Roman" w:cs="Times New Roman"/>
          <w:sz w:val="24"/>
          <w:szCs w:val="24"/>
        </w:rPr>
        <w:tab/>
      </w:r>
      <w:r w:rsidRPr="00927604">
        <w:rPr>
          <w:rFonts w:ascii="Times New Roman" w:hAnsi="Times New Roman" w:cs="Times New Roman"/>
          <w:sz w:val="24"/>
          <w:szCs w:val="24"/>
        </w:rPr>
        <w:tab/>
      </w:r>
      <w:r w:rsidRPr="00927604">
        <w:rPr>
          <w:rFonts w:ascii="Times New Roman" w:hAnsi="Times New Roman" w:cs="Times New Roman"/>
          <w:sz w:val="24"/>
          <w:szCs w:val="24"/>
        </w:rPr>
        <w:tab/>
      </w:r>
    </w:p>
    <w:p w14:paraId="6F605AF2" w14:textId="77777777" w:rsidR="00E24414" w:rsidRPr="00927604" w:rsidRDefault="00E24414" w:rsidP="00E24414">
      <w:pPr>
        <w:spacing w:line="360" w:lineRule="auto"/>
        <w:rPr>
          <w:rFonts w:ascii="Times New Roman" w:hAnsi="Times New Roman" w:cs="Times New Roman"/>
          <w:sz w:val="24"/>
          <w:szCs w:val="24"/>
        </w:rPr>
      </w:pPr>
      <w:r w:rsidRPr="00927604">
        <w:rPr>
          <w:rFonts w:ascii="Times New Roman" w:hAnsi="Times New Roman" w:cs="Times New Roman"/>
          <w:b/>
          <w:sz w:val="24"/>
          <w:szCs w:val="24"/>
        </w:rPr>
        <w:t>Office/Department/Unit (if applicable)</w:t>
      </w:r>
      <w:r w:rsidRPr="00927604">
        <w:rPr>
          <w:rFonts w:ascii="Times New Roman" w:hAnsi="Times New Roman" w:cs="Times New Roman"/>
          <w:sz w:val="24"/>
          <w:szCs w:val="24"/>
        </w:rPr>
        <w:t xml:space="preserve">:  </w:t>
      </w:r>
    </w:p>
    <w:p w14:paraId="5E8DDB11" w14:textId="77777777" w:rsidR="00E24414" w:rsidRPr="00927604" w:rsidRDefault="00E24414" w:rsidP="00E24414">
      <w:pPr>
        <w:spacing w:line="360" w:lineRule="auto"/>
        <w:rPr>
          <w:rFonts w:ascii="Times New Roman" w:hAnsi="Times New Roman" w:cs="Times New Roman"/>
          <w:b/>
          <w:sz w:val="24"/>
          <w:szCs w:val="24"/>
        </w:rPr>
      </w:pPr>
      <w:r w:rsidRPr="00927604">
        <w:rPr>
          <w:rFonts w:ascii="Times New Roman" w:hAnsi="Times New Roman" w:cs="Times New Roman"/>
          <w:b/>
          <w:sz w:val="24"/>
          <w:szCs w:val="24"/>
        </w:rPr>
        <w:t xml:space="preserve">Program Name (if different): </w:t>
      </w:r>
    </w:p>
    <w:p w14:paraId="0319FD69" w14:textId="77777777" w:rsidR="00E24414" w:rsidRPr="00927604" w:rsidRDefault="00E24414" w:rsidP="00E24414">
      <w:pPr>
        <w:spacing w:line="360" w:lineRule="auto"/>
        <w:rPr>
          <w:rFonts w:ascii="Times New Roman" w:hAnsi="Times New Roman" w:cs="Times New Roman"/>
          <w:sz w:val="24"/>
          <w:szCs w:val="24"/>
        </w:rPr>
      </w:pPr>
      <w:r w:rsidRPr="00927604">
        <w:rPr>
          <w:rFonts w:ascii="Times New Roman" w:hAnsi="Times New Roman" w:cs="Times New Roman"/>
          <w:b/>
          <w:sz w:val="24"/>
          <w:szCs w:val="24"/>
        </w:rPr>
        <w:t>Address</w:t>
      </w:r>
      <w:r w:rsidRPr="00927604">
        <w:rPr>
          <w:rFonts w:ascii="Times New Roman" w:hAnsi="Times New Roman" w:cs="Times New Roman"/>
          <w:sz w:val="24"/>
          <w:szCs w:val="24"/>
        </w:rPr>
        <w:t xml:space="preserve">:  </w:t>
      </w:r>
      <w:r w:rsidRPr="00927604">
        <w:rPr>
          <w:rFonts w:ascii="Times New Roman" w:hAnsi="Times New Roman" w:cs="Times New Roman"/>
          <w:sz w:val="24"/>
          <w:szCs w:val="24"/>
        </w:rPr>
        <w:tab/>
      </w:r>
      <w:r w:rsidRPr="00927604">
        <w:rPr>
          <w:rFonts w:ascii="Times New Roman" w:hAnsi="Times New Roman" w:cs="Times New Roman"/>
          <w:sz w:val="24"/>
          <w:szCs w:val="24"/>
        </w:rPr>
        <w:tab/>
      </w:r>
      <w:r w:rsidRPr="00927604">
        <w:rPr>
          <w:rFonts w:ascii="Times New Roman" w:hAnsi="Times New Roman" w:cs="Times New Roman"/>
          <w:sz w:val="24"/>
          <w:szCs w:val="24"/>
        </w:rPr>
        <w:tab/>
      </w:r>
      <w:r w:rsidRPr="00927604">
        <w:rPr>
          <w:rFonts w:ascii="Times New Roman" w:hAnsi="Times New Roman" w:cs="Times New Roman"/>
          <w:b/>
          <w:sz w:val="24"/>
          <w:szCs w:val="24"/>
        </w:rPr>
        <w:t>City</w:t>
      </w:r>
      <w:r w:rsidRPr="00927604">
        <w:rPr>
          <w:rFonts w:ascii="Times New Roman" w:hAnsi="Times New Roman" w:cs="Times New Roman"/>
          <w:sz w:val="24"/>
          <w:szCs w:val="24"/>
        </w:rPr>
        <w:t xml:space="preserve">:  </w:t>
      </w:r>
      <w:proofErr w:type="gramStart"/>
      <w:r w:rsidRPr="00927604">
        <w:rPr>
          <w:rFonts w:ascii="Times New Roman" w:hAnsi="Times New Roman" w:cs="Times New Roman"/>
          <w:sz w:val="24"/>
          <w:szCs w:val="24"/>
        </w:rPr>
        <w:tab/>
        <w:t xml:space="preserve">  </w:t>
      </w:r>
      <w:r w:rsidRPr="00927604">
        <w:rPr>
          <w:rFonts w:ascii="Times New Roman" w:hAnsi="Times New Roman" w:cs="Times New Roman"/>
          <w:sz w:val="24"/>
          <w:szCs w:val="24"/>
        </w:rPr>
        <w:tab/>
      </w:r>
      <w:proofErr w:type="gramEnd"/>
      <w:r w:rsidRPr="00927604">
        <w:rPr>
          <w:rFonts w:ascii="Times New Roman" w:hAnsi="Times New Roman" w:cs="Times New Roman"/>
          <w:sz w:val="24"/>
          <w:szCs w:val="24"/>
        </w:rPr>
        <w:tab/>
      </w:r>
      <w:r w:rsidRPr="00927604">
        <w:rPr>
          <w:rFonts w:ascii="Times New Roman" w:hAnsi="Times New Roman" w:cs="Times New Roman"/>
          <w:b/>
          <w:sz w:val="24"/>
          <w:szCs w:val="24"/>
        </w:rPr>
        <w:t>State:</w:t>
      </w:r>
      <w:r w:rsidRPr="00927604">
        <w:rPr>
          <w:rFonts w:ascii="Times New Roman" w:hAnsi="Times New Roman" w:cs="Times New Roman"/>
          <w:sz w:val="24"/>
          <w:szCs w:val="24"/>
        </w:rPr>
        <w:tab/>
      </w:r>
      <w:r w:rsidRPr="00927604">
        <w:rPr>
          <w:rFonts w:ascii="Times New Roman" w:hAnsi="Times New Roman" w:cs="Times New Roman"/>
          <w:sz w:val="24"/>
          <w:szCs w:val="24"/>
        </w:rPr>
        <w:tab/>
      </w:r>
      <w:r w:rsidRPr="00927604">
        <w:rPr>
          <w:rFonts w:ascii="Times New Roman" w:hAnsi="Times New Roman" w:cs="Times New Roman"/>
          <w:b/>
          <w:sz w:val="24"/>
          <w:szCs w:val="24"/>
        </w:rPr>
        <w:t>ZIP</w:t>
      </w:r>
      <w:r w:rsidRPr="00927604">
        <w:rPr>
          <w:rFonts w:ascii="Times New Roman" w:hAnsi="Times New Roman" w:cs="Times New Roman"/>
          <w:sz w:val="24"/>
          <w:szCs w:val="24"/>
        </w:rPr>
        <w:tab/>
        <w:t xml:space="preserve">                 </w:t>
      </w:r>
    </w:p>
    <w:p w14:paraId="29011B16" w14:textId="77777777" w:rsidR="00897F96" w:rsidRPr="00927604" w:rsidRDefault="00897F96" w:rsidP="00897F96">
      <w:pPr>
        <w:pStyle w:val="NoSpacing"/>
        <w:spacing w:line="360" w:lineRule="auto"/>
        <w:rPr>
          <w:rFonts w:ascii="Times New Roman" w:hAnsi="Times New Roman" w:cs="Times New Roman"/>
          <w:sz w:val="24"/>
          <w:szCs w:val="24"/>
        </w:rPr>
      </w:pPr>
      <w:r w:rsidRPr="00927604">
        <w:rPr>
          <w:rFonts w:ascii="Times New Roman" w:hAnsi="Times New Roman" w:cs="Times New Roman"/>
          <w:b/>
          <w:sz w:val="24"/>
          <w:szCs w:val="24"/>
        </w:rPr>
        <w:t>Federal Employer Identification Number (FEIN)</w:t>
      </w:r>
      <w:r w:rsidRPr="00927604">
        <w:rPr>
          <w:rFonts w:ascii="Times New Roman" w:hAnsi="Times New Roman" w:cs="Times New Roman"/>
          <w:sz w:val="24"/>
          <w:szCs w:val="24"/>
        </w:rPr>
        <w:t xml:space="preserve">:      </w:t>
      </w:r>
      <w:r w:rsidRPr="00927604">
        <w:rPr>
          <w:rFonts w:ascii="Times New Roman" w:hAnsi="Times New Roman" w:cs="Times New Roman"/>
          <w:b/>
          <w:sz w:val="24"/>
          <w:szCs w:val="24"/>
        </w:rPr>
        <w:t>SAM Unique Entity ID</w:t>
      </w:r>
      <w:r w:rsidRPr="00927604">
        <w:rPr>
          <w:rFonts w:ascii="Times New Roman" w:hAnsi="Times New Roman" w:cs="Times New Roman"/>
          <w:sz w:val="24"/>
          <w:szCs w:val="24"/>
        </w:rPr>
        <w:t xml:space="preserve"> (if applicable):</w:t>
      </w:r>
    </w:p>
    <w:p w14:paraId="0FE434C6" w14:textId="34E86ED1" w:rsidR="00E24414" w:rsidRPr="00E24414" w:rsidRDefault="00E24414" w:rsidP="00E24414">
      <w:pPr>
        <w:rPr>
          <w:rFonts w:ascii="Times New Roman" w:hAnsi="Times New Roman" w:cs="Times New Roman"/>
          <w:sz w:val="24"/>
          <w:szCs w:val="24"/>
        </w:rPr>
      </w:pPr>
      <w:r w:rsidRPr="00927604">
        <w:rPr>
          <w:rFonts w:ascii="Times New Roman" w:hAnsi="Times New Roman" w:cs="Times New Roman"/>
          <w:b/>
          <w:sz w:val="24"/>
          <w:szCs w:val="24"/>
        </w:rPr>
        <w:t>Amount Requested:</w:t>
      </w:r>
      <w:r w:rsidRPr="00927604">
        <w:rPr>
          <w:rFonts w:ascii="Times New Roman" w:hAnsi="Times New Roman" w:cs="Times New Roman"/>
          <w:b/>
          <w:sz w:val="24"/>
          <w:szCs w:val="24"/>
        </w:rPr>
        <w:tab/>
      </w:r>
      <w:r w:rsidRPr="00927604">
        <w:rPr>
          <w:rFonts w:ascii="Times New Roman" w:hAnsi="Times New Roman" w:cs="Times New Roman"/>
          <w:b/>
          <w:sz w:val="24"/>
          <w:szCs w:val="24"/>
        </w:rPr>
        <w:tab/>
      </w:r>
      <w:r w:rsidRPr="00927604">
        <w:rPr>
          <w:rFonts w:ascii="Times New Roman" w:hAnsi="Times New Roman" w:cs="Times New Roman"/>
          <w:b/>
          <w:sz w:val="24"/>
          <w:szCs w:val="24"/>
        </w:rPr>
        <w:tab/>
      </w:r>
      <w:r w:rsidRPr="00927604">
        <w:rPr>
          <w:rFonts w:ascii="Times New Roman" w:hAnsi="Times New Roman" w:cs="Times New Roman"/>
          <w:b/>
          <w:sz w:val="24"/>
          <w:szCs w:val="24"/>
        </w:rPr>
        <w:tab/>
      </w:r>
      <w:r w:rsidRPr="00927604">
        <w:rPr>
          <w:rFonts w:ascii="Times New Roman" w:hAnsi="Times New Roman" w:cs="Times New Roman"/>
          <w:sz w:val="24"/>
          <w:szCs w:val="24"/>
        </w:rPr>
        <w:tab/>
      </w:r>
      <w:r w:rsidRPr="00927604">
        <w:rPr>
          <w:rFonts w:ascii="Times New Roman" w:hAnsi="Times New Roman" w:cs="Times New Roman"/>
          <w:sz w:val="24"/>
          <w:szCs w:val="24"/>
        </w:rPr>
        <w:tab/>
      </w:r>
      <w:r w:rsidRPr="00927604">
        <w:rPr>
          <w:rFonts w:ascii="Times New Roman" w:hAnsi="Times New Roman" w:cs="Times New Roman"/>
          <w:sz w:val="24"/>
          <w:szCs w:val="24"/>
        </w:rPr>
        <w:tab/>
      </w:r>
      <w:r w:rsidRPr="00927604">
        <w:rPr>
          <w:rFonts w:ascii="Times New Roman" w:hAnsi="Times New Roman" w:cs="Times New Roman"/>
          <w:b/>
          <w:sz w:val="24"/>
          <w:szCs w:val="24"/>
        </w:rPr>
        <w:t>Matching Funds</w:t>
      </w:r>
      <w:r w:rsidR="00897F96" w:rsidRPr="00927604">
        <w:rPr>
          <w:rFonts w:ascii="Times New Roman" w:hAnsi="Times New Roman" w:cs="Times New Roman"/>
          <w:b/>
          <w:sz w:val="24"/>
          <w:szCs w:val="24"/>
        </w:rPr>
        <w:t xml:space="preserve"> </w:t>
      </w:r>
      <w:r w:rsidRPr="00927604">
        <w:rPr>
          <w:rFonts w:ascii="Times New Roman" w:eastAsiaTheme="minorEastAsia" w:hAnsi="Times New Roman" w:cs="Times New Roman"/>
          <w:sz w:val="24"/>
          <w:szCs w:val="24"/>
        </w:rPr>
        <w:t>(if applicable):</w:t>
      </w:r>
      <w:r w:rsidRPr="0092760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p>
    <w:tbl>
      <w:tblPr>
        <w:tblStyle w:val="TableGrid"/>
        <w:tblW w:w="10255" w:type="dxa"/>
        <w:tblLook w:val="04A0" w:firstRow="1" w:lastRow="0" w:firstColumn="1" w:lastColumn="0" w:noHBand="0" w:noVBand="1"/>
      </w:tblPr>
      <w:tblGrid>
        <w:gridCol w:w="2337"/>
        <w:gridCol w:w="2788"/>
        <w:gridCol w:w="1620"/>
        <w:gridCol w:w="3510"/>
      </w:tblGrid>
      <w:tr w:rsidR="00E24414" w:rsidRPr="00E24414" w14:paraId="0D6B7068" w14:textId="77777777" w:rsidTr="002308D8">
        <w:tc>
          <w:tcPr>
            <w:tcW w:w="2337" w:type="dxa"/>
            <w:shd w:val="clear" w:color="auto" w:fill="BFBFBF" w:themeFill="background1" w:themeFillShade="BF"/>
          </w:tcPr>
          <w:p w14:paraId="40C95264" w14:textId="77777777"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Applicant Organization Personnel</w:t>
            </w:r>
          </w:p>
        </w:tc>
        <w:tc>
          <w:tcPr>
            <w:tcW w:w="2788" w:type="dxa"/>
            <w:shd w:val="clear" w:color="auto" w:fill="BFBFBF" w:themeFill="background1" w:themeFillShade="BF"/>
          </w:tcPr>
          <w:p w14:paraId="066AA497" w14:textId="77777777"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Name</w:t>
            </w:r>
          </w:p>
        </w:tc>
        <w:tc>
          <w:tcPr>
            <w:tcW w:w="1620" w:type="dxa"/>
            <w:shd w:val="clear" w:color="auto" w:fill="BFBFBF" w:themeFill="background1" w:themeFillShade="BF"/>
          </w:tcPr>
          <w:p w14:paraId="4438FBAA" w14:textId="77777777"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Phone Number</w:t>
            </w:r>
          </w:p>
        </w:tc>
        <w:tc>
          <w:tcPr>
            <w:tcW w:w="3510" w:type="dxa"/>
            <w:shd w:val="clear" w:color="auto" w:fill="BFBFBF" w:themeFill="background1" w:themeFillShade="BF"/>
          </w:tcPr>
          <w:p w14:paraId="591B752F" w14:textId="77777777"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Email</w:t>
            </w:r>
          </w:p>
        </w:tc>
      </w:tr>
      <w:tr w:rsidR="00E24414" w:rsidRPr="00E24414" w14:paraId="5C213B44" w14:textId="77777777" w:rsidTr="002308D8">
        <w:tc>
          <w:tcPr>
            <w:tcW w:w="2337" w:type="dxa"/>
          </w:tcPr>
          <w:p w14:paraId="6DC40192" w14:textId="77777777"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Administrative Judge/ Organization Director:</w:t>
            </w:r>
          </w:p>
        </w:tc>
        <w:tc>
          <w:tcPr>
            <w:tcW w:w="2788" w:type="dxa"/>
          </w:tcPr>
          <w:p w14:paraId="137D3C4C" w14:textId="77777777" w:rsidR="00E24414" w:rsidRPr="00E24414" w:rsidRDefault="00E24414" w:rsidP="00E24414">
            <w:pPr>
              <w:rPr>
                <w:rFonts w:ascii="Times New Roman" w:hAnsi="Times New Roman" w:cs="Times New Roman"/>
                <w:sz w:val="24"/>
                <w:szCs w:val="24"/>
              </w:rPr>
            </w:pPr>
          </w:p>
          <w:p w14:paraId="467EE5A2" w14:textId="77777777" w:rsidR="00E24414" w:rsidRPr="00E24414" w:rsidRDefault="00E24414" w:rsidP="00E24414">
            <w:pPr>
              <w:rPr>
                <w:rFonts w:ascii="Times New Roman" w:hAnsi="Times New Roman" w:cs="Times New Roman"/>
                <w:sz w:val="24"/>
                <w:szCs w:val="24"/>
              </w:rPr>
            </w:pPr>
          </w:p>
        </w:tc>
        <w:tc>
          <w:tcPr>
            <w:tcW w:w="1620" w:type="dxa"/>
          </w:tcPr>
          <w:p w14:paraId="0D3C5045" w14:textId="77777777" w:rsidR="00E24414" w:rsidRPr="00E24414" w:rsidRDefault="00E24414" w:rsidP="00E24414">
            <w:pPr>
              <w:rPr>
                <w:rFonts w:ascii="Times New Roman" w:hAnsi="Times New Roman" w:cs="Times New Roman"/>
                <w:sz w:val="24"/>
                <w:szCs w:val="24"/>
              </w:rPr>
            </w:pPr>
          </w:p>
          <w:p w14:paraId="5DE0276E" w14:textId="77777777" w:rsidR="00E24414" w:rsidRPr="00E24414" w:rsidRDefault="00E24414" w:rsidP="00E24414">
            <w:pPr>
              <w:rPr>
                <w:rFonts w:ascii="Times New Roman" w:hAnsi="Times New Roman" w:cs="Times New Roman"/>
                <w:sz w:val="24"/>
                <w:szCs w:val="24"/>
              </w:rPr>
            </w:pPr>
          </w:p>
        </w:tc>
        <w:tc>
          <w:tcPr>
            <w:tcW w:w="3510" w:type="dxa"/>
          </w:tcPr>
          <w:p w14:paraId="7B5581EC" w14:textId="77777777" w:rsidR="00E24414" w:rsidRPr="00E24414" w:rsidRDefault="00E24414" w:rsidP="00E24414">
            <w:pPr>
              <w:rPr>
                <w:rFonts w:ascii="Times New Roman" w:hAnsi="Times New Roman" w:cs="Times New Roman"/>
                <w:sz w:val="24"/>
                <w:szCs w:val="24"/>
              </w:rPr>
            </w:pPr>
          </w:p>
          <w:p w14:paraId="1A662835" w14:textId="77777777" w:rsidR="00E24414" w:rsidRPr="00E24414" w:rsidRDefault="00E24414" w:rsidP="00E24414">
            <w:pPr>
              <w:rPr>
                <w:rFonts w:ascii="Times New Roman" w:hAnsi="Times New Roman" w:cs="Times New Roman"/>
                <w:sz w:val="24"/>
                <w:szCs w:val="24"/>
              </w:rPr>
            </w:pPr>
          </w:p>
        </w:tc>
      </w:tr>
      <w:tr w:rsidR="00E24414" w:rsidRPr="00E24414" w14:paraId="64B9F0E7" w14:textId="77777777" w:rsidTr="002308D8">
        <w:tc>
          <w:tcPr>
            <w:tcW w:w="2337" w:type="dxa"/>
          </w:tcPr>
          <w:p w14:paraId="01EB7A85" w14:textId="77777777"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Court Administrator/ Administrative Clerk:</w:t>
            </w:r>
          </w:p>
        </w:tc>
        <w:tc>
          <w:tcPr>
            <w:tcW w:w="2788" w:type="dxa"/>
          </w:tcPr>
          <w:p w14:paraId="41C7F97D" w14:textId="77777777" w:rsidR="00E24414" w:rsidRPr="00E24414" w:rsidRDefault="00E24414" w:rsidP="00E24414">
            <w:pPr>
              <w:rPr>
                <w:rFonts w:ascii="Times New Roman" w:hAnsi="Times New Roman" w:cs="Times New Roman"/>
                <w:sz w:val="24"/>
                <w:szCs w:val="24"/>
              </w:rPr>
            </w:pPr>
          </w:p>
          <w:p w14:paraId="2FBAFA98" w14:textId="77777777" w:rsidR="00E24414" w:rsidRPr="00E24414" w:rsidRDefault="00E24414" w:rsidP="00E24414">
            <w:pPr>
              <w:rPr>
                <w:rFonts w:ascii="Times New Roman" w:hAnsi="Times New Roman" w:cs="Times New Roman"/>
                <w:sz w:val="24"/>
                <w:szCs w:val="24"/>
              </w:rPr>
            </w:pPr>
          </w:p>
        </w:tc>
        <w:tc>
          <w:tcPr>
            <w:tcW w:w="1620" w:type="dxa"/>
          </w:tcPr>
          <w:p w14:paraId="332C5CF4" w14:textId="77777777" w:rsidR="00E24414" w:rsidRPr="00E24414" w:rsidRDefault="00E24414" w:rsidP="00E24414">
            <w:pPr>
              <w:rPr>
                <w:rFonts w:ascii="Times New Roman" w:hAnsi="Times New Roman" w:cs="Times New Roman"/>
                <w:sz w:val="24"/>
                <w:szCs w:val="24"/>
              </w:rPr>
            </w:pPr>
          </w:p>
        </w:tc>
        <w:tc>
          <w:tcPr>
            <w:tcW w:w="3510" w:type="dxa"/>
          </w:tcPr>
          <w:p w14:paraId="47F6DE46" w14:textId="77777777" w:rsidR="00E24414" w:rsidRPr="00E24414" w:rsidRDefault="00E24414" w:rsidP="00E24414">
            <w:pPr>
              <w:rPr>
                <w:rFonts w:ascii="Times New Roman" w:hAnsi="Times New Roman" w:cs="Times New Roman"/>
                <w:sz w:val="24"/>
                <w:szCs w:val="24"/>
              </w:rPr>
            </w:pPr>
          </w:p>
        </w:tc>
      </w:tr>
      <w:tr w:rsidR="00E24414" w:rsidRPr="00E24414" w14:paraId="4A874442" w14:textId="77777777" w:rsidTr="002308D8">
        <w:tc>
          <w:tcPr>
            <w:tcW w:w="2337" w:type="dxa"/>
          </w:tcPr>
          <w:p w14:paraId="456759BE" w14:textId="77777777" w:rsidR="00B834F5" w:rsidRDefault="00B834F5" w:rsidP="00E24414">
            <w:pPr>
              <w:rPr>
                <w:rFonts w:ascii="Times New Roman" w:hAnsi="Times New Roman" w:cs="Times New Roman"/>
                <w:sz w:val="24"/>
                <w:szCs w:val="24"/>
              </w:rPr>
            </w:pPr>
          </w:p>
          <w:p w14:paraId="77F11916" w14:textId="7C1ED1E6"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Project Manager:</w:t>
            </w:r>
          </w:p>
        </w:tc>
        <w:tc>
          <w:tcPr>
            <w:tcW w:w="2788" w:type="dxa"/>
          </w:tcPr>
          <w:p w14:paraId="775C647D" w14:textId="77777777" w:rsidR="00E24414" w:rsidRPr="00E24414" w:rsidRDefault="00E24414" w:rsidP="00E24414">
            <w:pPr>
              <w:rPr>
                <w:rFonts w:ascii="Times New Roman" w:hAnsi="Times New Roman" w:cs="Times New Roman"/>
                <w:sz w:val="24"/>
                <w:szCs w:val="24"/>
              </w:rPr>
            </w:pPr>
          </w:p>
        </w:tc>
        <w:tc>
          <w:tcPr>
            <w:tcW w:w="1620" w:type="dxa"/>
          </w:tcPr>
          <w:p w14:paraId="2E880739" w14:textId="77777777" w:rsidR="00E24414" w:rsidRPr="00E24414" w:rsidRDefault="00E24414" w:rsidP="00E24414">
            <w:pPr>
              <w:rPr>
                <w:rFonts w:ascii="Times New Roman" w:hAnsi="Times New Roman" w:cs="Times New Roman"/>
                <w:sz w:val="24"/>
                <w:szCs w:val="24"/>
              </w:rPr>
            </w:pPr>
          </w:p>
        </w:tc>
        <w:tc>
          <w:tcPr>
            <w:tcW w:w="3510" w:type="dxa"/>
          </w:tcPr>
          <w:p w14:paraId="3389DA44" w14:textId="77777777" w:rsidR="00E24414" w:rsidRPr="00E24414" w:rsidRDefault="00E24414" w:rsidP="00E24414">
            <w:pPr>
              <w:rPr>
                <w:rFonts w:ascii="Times New Roman" w:hAnsi="Times New Roman" w:cs="Times New Roman"/>
                <w:sz w:val="24"/>
                <w:szCs w:val="24"/>
              </w:rPr>
            </w:pPr>
          </w:p>
        </w:tc>
      </w:tr>
      <w:tr w:rsidR="00E24414" w:rsidRPr="00E24414" w14:paraId="3FA6E0EC" w14:textId="77777777" w:rsidTr="002308D8">
        <w:tc>
          <w:tcPr>
            <w:tcW w:w="2337" w:type="dxa"/>
          </w:tcPr>
          <w:p w14:paraId="425284D9" w14:textId="77777777"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Project Finance Manager:</w:t>
            </w:r>
          </w:p>
        </w:tc>
        <w:tc>
          <w:tcPr>
            <w:tcW w:w="2788" w:type="dxa"/>
          </w:tcPr>
          <w:p w14:paraId="72BF4FBF" w14:textId="77777777" w:rsidR="00E24414" w:rsidRPr="00E24414" w:rsidRDefault="00E24414" w:rsidP="00E24414">
            <w:pPr>
              <w:rPr>
                <w:rFonts w:ascii="Times New Roman" w:hAnsi="Times New Roman" w:cs="Times New Roman"/>
                <w:sz w:val="24"/>
                <w:szCs w:val="24"/>
              </w:rPr>
            </w:pPr>
          </w:p>
        </w:tc>
        <w:tc>
          <w:tcPr>
            <w:tcW w:w="1620" w:type="dxa"/>
          </w:tcPr>
          <w:p w14:paraId="30634734" w14:textId="77777777" w:rsidR="00E24414" w:rsidRPr="00E24414" w:rsidRDefault="00E24414" w:rsidP="00E24414">
            <w:pPr>
              <w:rPr>
                <w:rFonts w:ascii="Times New Roman" w:hAnsi="Times New Roman" w:cs="Times New Roman"/>
                <w:sz w:val="24"/>
                <w:szCs w:val="24"/>
              </w:rPr>
            </w:pPr>
          </w:p>
        </w:tc>
        <w:tc>
          <w:tcPr>
            <w:tcW w:w="3510" w:type="dxa"/>
          </w:tcPr>
          <w:p w14:paraId="6BAF5042" w14:textId="77777777" w:rsidR="00E24414" w:rsidRPr="00E24414" w:rsidRDefault="00E24414" w:rsidP="00E24414">
            <w:pPr>
              <w:rPr>
                <w:rFonts w:ascii="Times New Roman" w:hAnsi="Times New Roman" w:cs="Times New Roman"/>
                <w:sz w:val="24"/>
                <w:szCs w:val="24"/>
              </w:rPr>
            </w:pPr>
          </w:p>
        </w:tc>
      </w:tr>
    </w:tbl>
    <w:p w14:paraId="000F9BC6" w14:textId="77777777" w:rsidR="00E24414" w:rsidRPr="00E24414" w:rsidRDefault="00E24414" w:rsidP="00E24414">
      <w:pPr>
        <w:rPr>
          <w:rFonts w:ascii="Times New Roman" w:hAnsi="Times New Roman" w:cs="Times New Roman"/>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040"/>
      </w:tblGrid>
      <w:tr w:rsidR="00E24414" w:rsidRPr="00E24414" w14:paraId="0FC0A28B" w14:textId="77777777" w:rsidTr="004579A2">
        <w:tc>
          <w:tcPr>
            <w:tcW w:w="10170" w:type="dxa"/>
            <w:gridSpan w:val="2"/>
            <w:tcBorders>
              <w:top w:val="single" w:sz="18" w:space="0" w:color="auto"/>
              <w:left w:val="nil"/>
              <w:bottom w:val="nil"/>
              <w:right w:val="nil"/>
            </w:tcBorders>
            <w:shd w:val="clear" w:color="auto" w:fill="auto"/>
          </w:tcPr>
          <w:p w14:paraId="71D7ACD4" w14:textId="69FFA656" w:rsidR="00E24414" w:rsidRPr="00897F96" w:rsidRDefault="00E24414" w:rsidP="00E24414">
            <w:pPr>
              <w:rPr>
                <w:rFonts w:ascii="Times New Roman" w:hAnsi="Times New Roman" w:cs="Times New Roman"/>
                <w:b/>
                <w:sz w:val="24"/>
                <w:szCs w:val="24"/>
              </w:rPr>
            </w:pPr>
            <w:r w:rsidRPr="00E24414">
              <w:rPr>
                <w:rFonts w:ascii="Times New Roman" w:hAnsi="Times New Roman" w:cs="Times New Roman"/>
                <w:b/>
                <w:bCs/>
                <w:sz w:val="24"/>
                <w:szCs w:val="24"/>
              </w:rPr>
              <w:t xml:space="preserve">Authorizing Signatures   </w:t>
            </w:r>
            <w:r w:rsidRPr="00E24414">
              <w:rPr>
                <w:rFonts w:ascii="Times New Roman" w:hAnsi="Times New Roman" w:cs="Times New Roman"/>
                <w:bCs/>
                <w:sz w:val="24"/>
                <w:szCs w:val="24"/>
              </w:rPr>
              <w:t xml:space="preserve">By signing below, the applicant agrees to abide by all terms of the Judiciary’s General Grant Conditions as well as the terms of the </w:t>
            </w:r>
            <w:r w:rsidR="00B834F5" w:rsidRPr="00897F96">
              <w:rPr>
                <w:rFonts w:ascii="Times New Roman" w:hAnsi="Times New Roman" w:cs="Times New Roman"/>
                <w:b/>
                <w:sz w:val="24"/>
                <w:szCs w:val="24"/>
              </w:rPr>
              <w:t>FY202</w:t>
            </w:r>
            <w:r w:rsidR="00B6176D">
              <w:rPr>
                <w:rFonts w:ascii="Times New Roman" w:hAnsi="Times New Roman" w:cs="Times New Roman"/>
                <w:b/>
                <w:sz w:val="24"/>
                <w:szCs w:val="24"/>
              </w:rPr>
              <w:t>6</w:t>
            </w:r>
            <w:r w:rsidR="00B834F5" w:rsidRPr="00897F96">
              <w:rPr>
                <w:rFonts w:ascii="Times New Roman" w:hAnsi="Times New Roman" w:cs="Times New Roman"/>
                <w:b/>
                <w:sz w:val="24"/>
                <w:szCs w:val="24"/>
              </w:rPr>
              <w:t xml:space="preserve"> Special Conditions for the District Court Budget Request.</w:t>
            </w:r>
          </w:p>
          <w:p w14:paraId="7A0E402B" w14:textId="77777777" w:rsidR="00E24414" w:rsidRPr="00E24414" w:rsidRDefault="00E24414" w:rsidP="00E24414">
            <w:pPr>
              <w:rPr>
                <w:rFonts w:ascii="Times New Roman" w:hAnsi="Times New Roman" w:cs="Times New Roman"/>
                <w:sz w:val="24"/>
                <w:szCs w:val="24"/>
              </w:rPr>
            </w:pPr>
          </w:p>
        </w:tc>
      </w:tr>
      <w:tr w:rsidR="00E24414" w:rsidRPr="00E24414" w14:paraId="723D0D65" w14:textId="77777777" w:rsidTr="004579A2">
        <w:tc>
          <w:tcPr>
            <w:tcW w:w="5130" w:type="dxa"/>
            <w:tcBorders>
              <w:top w:val="nil"/>
              <w:left w:val="nil"/>
              <w:right w:val="nil"/>
            </w:tcBorders>
            <w:shd w:val="clear" w:color="auto" w:fill="auto"/>
          </w:tcPr>
          <w:p w14:paraId="6C2857C7" w14:textId="77777777"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Director/Administrative Authority:</w:t>
            </w:r>
          </w:p>
        </w:tc>
        <w:tc>
          <w:tcPr>
            <w:tcW w:w="5040" w:type="dxa"/>
            <w:tcBorders>
              <w:top w:val="nil"/>
              <w:left w:val="nil"/>
              <w:right w:val="nil"/>
            </w:tcBorders>
            <w:shd w:val="clear" w:color="auto" w:fill="auto"/>
          </w:tcPr>
          <w:p w14:paraId="62BC70B7" w14:textId="77777777"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Financial Authority:</w:t>
            </w:r>
          </w:p>
        </w:tc>
      </w:tr>
      <w:tr w:rsidR="00E24414" w:rsidRPr="00E24414" w14:paraId="64845713" w14:textId="77777777" w:rsidTr="004579A2">
        <w:tc>
          <w:tcPr>
            <w:tcW w:w="5130" w:type="dxa"/>
            <w:tcBorders>
              <w:left w:val="nil"/>
              <w:bottom w:val="single" w:sz="4" w:space="0" w:color="auto"/>
            </w:tcBorders>
            <w:shd w:val="clear" w:color="auto" w:fill="auto"/>
          </w:tcPr>
          <w:p w14:paraId="2B37D1A1" w14:textId="77777777" w:rsidR="00E24414" w:rsidRPr="00E24414" w:rsidRDefault="00E24414" w:rsidP="00E24414">
            <w:pPr>
              <w:rPr>
                <w:rFonts w:ascii="Times New Roman" w:hAnsi="Times New Roman" w:cs="Times New Roman"/>
                <w:b/>
                <w:sz w:val="24"/>
                <w:szCs w:val="24"/>
              </w:rPr>
            </w:pPr>
          </w:p>
          <w:p w14:paraId="1771E3BC" w14:textId="77777777" w:rsidR="00E24414" w:rsidRPr="00E24414" w:rsidRDefault="00E24414" w:rsidP="00E24414">
            <w:pPr>
              <w:rPr>
                <w:rFonts w:ascii="Times New Roman" w:hAnsi="Times New Roman" w:cs="Times New Roman"/>
                <w:b/>
                <w:sz w:val="24"/>
                <w:szCs w:val="24"/>
              </w:rPr>
            </w:pPr>
          </w:p>
        </w:tc>
        <w:tc>
          <w:tcPr>
            <w:tcW w:w="5040" w:type="dxa"/>
            <w:tcBorders>
              <w:bottom w:val="single" w:sz="4" w:space="0" w:color="auto"/>
              <w:right w:val="nil"/>
            </w:tcBorders>
            <w:shd w:val="clear" w:color="auto" w:fill="auto"/>
          </w:tcPr>
          <w:p w14:paraId="073A5966" w14:textId="77777777" w:rsidR="00E24414" w:rsidRPr="00E24414" w:rsidRDefault="00E24414" w:rsidP="00E24414">
            <w:pPr>
              <w:rPr>
                <w:rFonts w:ascii="Times New Roman" w:hAnsi="Times New Roman" w:cs="Times New Roman"/>
                <w:b/>
                <w:sz w:val="24"/>
                <w:szCs w:val="24"/>
              </w:rPr>
            </w:pPr>
          </w:p>
        </w:tc>
      </w:tr>
      <w:tr w:rsidR="00E24414" w:rsidRPr="00E24414" w14:paraId="77BAA6FC" w14:textId="77777777" w:rsidTr="004579A2">
        <w:trPr>
          <w:trHeight w:val="350"/>
        </w:trPr>
        <w:tc>
          <w:tcPr>
            <w:tcW w:w="5130" w:type="dxa"/>
            <w:tcBorders>
              <w:left w:val="nil"/>
              <w:bottom w:val="nil"/>
            </w:tcBorders>
            <w:shd w:val="clear" w:color="auto" w:fill="auto"/>
          </w:tcPr>
          <w:p w14:paraId="4EBC9490" w14:textId="78AECE0C"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Printed Name               </w:t>
            </w:r>
          </w:p>
        </w:tc>
        <w:tc>
          <w:tcPr>
            <w:tcW w:w="5040" w:type="dxa"/>
            <w:tcBorders>
              <w:bottom w:val="nil"/>
              <w:right w:val="nil"/>
            </w:tcBorders>
            <w:shd w:val="clear" w:color="auto" w:fill="auto"/>
          </w:tcPr>
          <w:p w14:paraId="339C4243" w14:textId="77777777"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Printed Name     </w:t>
            </w:r>
          </w:p>
          <w:p w14:paraId="0CA6D80A" w14:textId="77777777" w:rsidR="00E24414" w:rsidRPr="00E24414" w:rsidRDefault="00E24414" w:rsidP="00E24414">
            <w:pPr>
              <w:rPr>
                <w:rFonts w:ascii="Times New Roman" w:hAnsi="Times New Roman" w:cs="Times New Roman"/>
                <w:i/>
                <w:sz w:val="24"/>
                <w:szCs w:val="24"/>
              </w:rPr>
            </w:pPr>
          </w:p>
        </w:tc>
      </w:tr>
      <w:tr w:rsidR="00E24414" w:rsidRPr="00E24414" w14:paraId="0DCA6928" w14:textId="77777777" w:rsidTr="00897F96">
        <w:trPr>
          <w:trHeight w:val="108"/>
        </w:trPr>
        <w:tc>
          <w:tcPr>
            <w:tcW w:w="5130" w:type="dxa"/>
            <w:tcBorders>
              <w:top w:val="nil"/>
              <w:left w:val="nil"/>
            </w:tcBorders>
            <w:shd w:val="clear" w:color="auto" w:fill="auto"/>
          </w:tcPr>
          <w:p w14:paraId="2C7BD1F3" w14:textId="77777777" w:rsidR="00E24414" w:rsidRPr="00E24414" w:rsidRDefault="00E24414" w:rsidP="00E24414">
            <w:pPr>
              <w:jc w:val="both"/>
              <w:rPr>
                <w:rFonts w:ascii="Times New Roman" w:hAnsi="Times New Roman" w:cs="Times New Roman"/>
                <w:b/>
                <w:sz w:val="24"/>
                <w:szCs w:val="24"/>
              </w:rPr>
            </w:pPr>
          </w:p>
        </w:tc>
        <w:tc>
          <w:tcPr>
            <w:tcW w:w="5040" w:type="dxa"/>
            <w:tcBorders>
              <w:top w:val="nil"/>
              <w:right w:val="nil"/>
            </w:tcBorders>
            <w:shd w:val="clear" w:color="auto" w:fill="auto"/>
          </w:tcPr>
          <w:p w14:paraId="253217DE" w14:textId="77777777" w:rsidR="00E24414" w:rsidRPr="00E24414" w:rsidRDefault="00E24414" w:rsidP="00E24414">
            <w:pPr>
              <w:rPr>
                <w:rFonts w:ascii="Times New Roman" w:hAnsi="Times New Roman" w:cs="Times New Roman"/>
                <w:b/>
                <w:sz w:val="24"/>
                <w:szCs w:val="24"/>
              </w:rPr>
            </w:pPr>
          </w:p>
        </w:tc>
      </w:tr>
      <w:tr w:rsidR="00E24414" w:rsidRPr="00E24414" w14:paraId="7BE74032" w14:textId="77777777" w:rsidTr="004579A2">
        <w:tc>
          <w:tcPr>
            <w:tcW w:w="5130" w:type="dxa"/>
            <w:tcBorders>
              <w:left w:val="nil"/>
            </w:tcBorders>
            <w:shd w:val="clear" w:color="auto" w:fill="auto"/>
          </w:tcPr>
          <w:p w14:paraId="2930DE47" w14:textId="77777777"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Title</w:t>
            </w:r>
          </w:p>
          <w:p w14:paraId="52CC0CDA" w14:textId="77777777"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w:t>
            </w:r>
          </w:p>
        </w:tc>
        <w:tc>
          <w:tcPr>
            <w:tcW w:w="5040" w:type="dxa"/>
            <w:tcBorders>
              <w:right w:val="nil"/>
            </w:tcBorders>
            <w:shd w:val="clear" w:color="auto" w:fill="auto"/>
          </w:tcPr>
          <w:p w14:paraId="7915F6D6" w14:textId="77777777"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Title                             </w:t>
            </w:r>
          </w:p>
          <w:p w14:paraId="5AAB624E" w14:textId="77777777" w:rsidR="00E24414" w:rsidRPr="00E24414" w:rsidRDefault="00E24414" w:rsidP="00E24414">
            <w:pPr>
              <w:rPr>
                <w:rFonts w:ascii="Edwardian Script ITC" w:hAnsi="Edwardian Script ITC" w:cs="Times New Roman"/>
                <w:b/>
                <w:i/>
                <w:sz w:val="32"/>
                <w:szCs w:val="32"/>
              </w:rPr>
            </w:pPr>
          </w:p>
        </w:tc>
      </w:tr>
    </w:tbl>
    <w:p w14:paraId="7196B3A6" w14:textId="77777777" w:rsidR="00E24414" w:rsidRPr="00E24414" w:rsidRDefault="00E24414" w:rsidP="00E24414">
      <w:pPr>
        <w:rPr>
          <w:rFonts w:ascii="Times New Roman" w:hAnsi="Times New Roman" w:cs="Times New Roman"/>
          <w:i/>
          <w:sz w:val="24"/>
          <w:szCs w:val="24"/>
        </w:rPr>
      </w:pPr>
      <w:proofErr w:type="gramStart"/>
      <w:r w:rsidRPr="00E24414">
        <w:rPr>
          <w:rFonts w:ascii="Times New Roman" w:hAnsi="Times New Roman" w:cs="Times New Roman"/>
          <w:i/>
          <w:sz w:val="24"/>
          <w:szCs w:val="24"/>
        </w:rPr>
        <w:t xml:space="preserve">Signature  </w:t>
      </w:r>
      <w:r w:rsidRPr="00E24414">
        <w:rPr>
          <w:rFonts w:ascii="Times New Roman" w:hAnsi="Times New Roman" w:cs="Times New Roman"/>
          <w:i/>
          <w:sz w:val="24"/>
          <w:szCs w:val="24"/>
        </w:rPr>
        <w:tab/>
      </w:r>
      <w:proofErr w:type="gramEnd"/>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t>Date</w:t>
      </w:r>
      <w:r w:rsidRPr="00E24414">
        <w:rPr>
          <w:rFonts w:ascii="Times New Roman" w:hAnsi="Times New Roman" w:cs="Times New Roman"/>
          <w:i/>
          <w:sz w:val="24"/>
          <w:szCs w:val="24"/>
        </w:rPr>
        <w:tab/>
      </w:r>
      <w:r w:rsidRPr="00E24414">
        <w:rPr>
          <w:rFonts w:ascii="Times New Roman" w:hAnsi="Times New Roman" w:cs="Times New Roman"/>
          <w:i/>
          <w:sz w:val="24"/>
          <w:szCs w:val="24"/>
        </w:rPr>
        <w:tab/>
        <w:t xml:space="preserve">   Signature  </w:t>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t>Date</w:t>
      </w:r>
    </w:p>
    <w:p w14:paraId="764441EA" w14:textId="77777777" w:rsidR="00927604" w:rsidRDefault="00927604" w:rsidP="00E24414">
      <w:pPr>
        <w:spacing w:after="160" w:line="259" w:lineRule="auto"/>
        <w:jc w:val="center"/>
        <w:rPr>
          <w:rFonts w:ascii="Times New Roman" w:eastAsiaTheme="minorEastAsia" w:hAnsi="Times New Roman" w:cs="Times New Roman"/>
        </w:rPr>
      </w:pPr>
    </w:p>
    <w:p w14:paraId="3D76E050" w14:textId="02EBDD1C" w:rsidR="00E24414" w:rsidRPr="00927604" w:rsidRDefault="00E24414" w:rsidP="00E24414">
      <w:pPr>
        <w:spacing w:after="160" w:line="259" w:lineRule="auto"/>
        <w:jc w:val="center"/>
        <w:rPr>
          <w:rFonts w:ascii="Times New Roman" w:eastAsiaTheme="minorEastAsia" w:hAnsi="Times New Roman" w:cs="Times New Roman"/>
        </w:rPr>
      </w:pPr>
      <w:r w:rsidRPr="00927604">
        <w:rPr>
          <w:rFonts w:ascii="Times New Roman" w:eastAsiaTheme="minorEastAsia" w:hAnsi="Times New Roman" w:cs="Times New Roman"/>
        </w:rPr>
        <w:t xml:space="preserve">Please compile the application into one PDF document and submit the application via email to: </w:t>
      </w:r>
      <w:hyperlink r:id="rId9" w:history="1">
        <w:r w:rsidRPr="00927604">
          <w:rPr>
            <w:rFonts w:ascii="Times New Roman" w:eastAsiaTheme="minorEastAsia" w:hAnsi="Times New Roman" w:cs="Times New Roman"/>
            <w:color w:val="0563C1" w:themeColor="hyperlink"/>
            <w:u w:val="single"/>
          </w:rPr>
          <w:t>OPSC.grants@mdcourts.gov</w:t>
        </w:r>
      </w:hyperlink>
      <w:r w:rsidRPr="00927604">
        <w:rPr>
          <w:rFonts w:ascii="Times New Roman" w:eastAsiaTheme="minorEastAsia" w:hAnsi="Times New Roman" w:cs="Times New Roman"/>
        </w:rPr>
        <w:t xml:space="preserve"> by March </w:t>
      </w:r>
      <w:r w:rsidR="009E4899" w:rsidRPr="00927604">
        <w:rPr>
          <w:rFonts w:ascii="Times New Roman" w:eastAsiaTheme="minorEastAsia" w:hAnsi="Times New Roman" w:cs="Times New Roman"/>
        </w:rPr>
        <w:t>2</w:t>
      </w:r>
      <w:r w:rsidR="00B6176D">
        <w:rPr>
          <w:rFonts w:ascii="Times New Roman" w:eastAsiaTheme="minorEastAsia" w:hAnsi="Times New Roman" w:cs="Times New Roman"/>
        </w:rPr>
        <w:t>1</w:t>
      </w:r>
      <w:r w:rsidRPr="00927604">
        <w:rPr>
          <w:rFonts w:ascii="Times New Roman" w:eastAsiaTheme="minorEastAsia" w:hAnsi="Times New Roman" w:cs="Times New Roman"/>
        </w:rPr>
        <w:t>, 20</w:t>
      </w:r>
      <w:r w:rsidR="009E4899" w:rsidRPr="00927604">
        <w:rPr>
          <w:rFonts w:ascii="Times New Roman" w:eastAsiaTheme="minorEastAsia" w:hAnsi="Times New Roman" w:cs="Times New Roman"/>
        </w:rPr>
        <w:t>2</w:t>
      </w:r>
      <w:r w:rsidR="00B6176D">
        <w:rPr>
          <w:rFonts w:ascii="Times New Roman" w:eastAsiaTheme="minorEastAsia" w:hAnsi="Times New Roman" w:cs="Times New Roman"/>
        </w:rPr>
        <w:t>5</w:t>
      </w:r>
      <w:r w:rsidRPr="00927604">
        <w:rPr>
          <w:rFonts w:ascii="Times New Roman" w:eastAsiaTheme="minorEastAsia" w:hAnsi="Times New Roman" w:cs="Times New Roman"/>
        </w:rPr>
        <w:t>.</w:t>
      </w:r>
    </w:p>
    <w:p w14:paraId="14884464" w14:textId="2CD19988" w:rsidR="00BD08EE" w:rsidRPr="00E24414" w:rsidRDefault="00897F96" w:rsidP="00BD08EE">
      <w:pPr>
        <w:rPr>
          <w:rFonts w:ascii="Times New Roman" w:eastAsiaTheme="minorEastAsia" w:hAnsi="Times New Roman" w:cs="Times New Roman"/>
          <w:b/>
          <w:sz w:val="24"/>
          <w:szCs w:val="24"/>
        </w:rPr>
      </w:pPr>
      <w:r w:rsidRPr="00E927DC">
        <w:rPr>
          <w:rFonts w:ascii="Times New Roman" w:hAnsi="Times New Roman" w:cs="Times New Roman"/>
          <w:noProof/>
          <w:sz w:val="24"/>
          <w:szCs w:val="24"/>
        </w:rPr>
        <w:lastRenderedPageBreak/>
        <w:drawing>
          <wp:anchor distT="0" distB="0" distL="114300" distR="114300" simplePos="0" relativeHeight="251664384" behindDoc="1" locked="0" layoutInCell="1" allowOverlap="1" wp14:anchorId="7FFBB438" wp14:editId="410A19CF">
            <wp:simplePos x="0" y="0"/>
            <wp:positionH relativeFrom="column">
              <wp:posOffset>5229225</wp:posOffset>
            </wp:positionH>
            <wp:positionV relativeFrom="paragraph">
              <wp:posOffset>-485775</wp:posOffset>
            </wp:positionV>
            <wp:extent cx="981075" cy="998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81075" cy="998935"/>
                    </a:xfrm>
                    <a:prstGeom prst="rect">
                      <a:avLst/>
                    </a:prstGeom>
                  </pic:spPr>
                </pic:pic>
              </a:graphicData>
            </a:graphic>
            <wp14:sizeRelH relativeFrom="margin">
              <wp14:pctWidth>0</wp14:pctWidth>
            </wp14:sizeRelH>
            <wp14:sizeRelV relativeFrom="margin">
              <wp14:pctHeight>0</wp14:pctHeight>
            </wp14:sizeRelV>
          </wp:anchor>
        </w:drawing>
      </w:r>
      <w:r w:rsidR="00BD08EE" w:rsidRPr="00E24414">
        <w:rPr>
          <w:rFonts w:ascii="Times New Roman" w:eastAsiaTheme="minorEastAsia" w:hAnsi="Times New Roman" w:cs="Times New Roman"/>
          <w:b/>
          <w:sz w:val="24"/>
          <w:szCs w:val="24"/>
        </w:rPr>
        <w:t>Administrative Office of the Courts</w:t>
      </w:r>
    </w:p>
    <w:p w14:paraId="4AB47650" w14:textId="77777777"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p>
    <w:p w14:paraId="082BA791" w14:textId="77777777"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Office of Problem-solving Courts </w:t>
      </w:r>
    </w:p>
    <w:p w14:paraId="3D5281C3" w14:textId="77777777" w:rsidR="002867D2" w:rsidRPr="00E24414" w:rsidRDefault="002867D2" w:rsidP="002867D2">
      <w:pPr>
        <w:widowControl w:val="0"/>
        <w:autoSpaceDE w:val="0"/>
        <w:autoSpaceDN w:val="0"/>
        <w:adjustRightInd w:val="0"/>
        <w:rPr>
          <w:rFonts w:ascii="Times New Roman" w:eastAsiaTheme="minorEastAsia" w:hAnsi="Times New Roman" w:cs="Times New Roman"/>
          <w:b/>
          <w:caps/>
          <w:sz w:val="24"/>
          <w:szCs w:val="24"/>
        </w:rPr>
      </w:pPr>
      <w:r>
        <w:rPr>
          <w:rFonts w:ascii="Times New Roman" w:eastAsiaTheme="minorEastAsia" w:hAnsi="Times New Roman" w:cs="Times New Roman"/>
          <w:b/>
          <w:caps/>
          <w:sz w:val="24"/>
          <w:szCs w:val="24"/>
        </w:rPr>
        <w:t>187 Harry S. Truman Parkway</w:t>
      </w:r>
    </w:p>
    <w:p w14:paraId="531780B5" w14:textId="77777777"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Annapolis, MD 21401</w:t>
      </w:r>
    </w:p>
    <w:p w14:paraId="47B17805" w14:textId="77777777" w:rsidR="00BD08EE" w:rsidRPr="00E24414" w:rsidRDefault="00BD08EE" w:rsidP="00BD08EE">
      <w:pPr>
        <w:spacing w:after="160" w:line="259" w:lineRule="auto"/>
        <w:jc w:val="center"/>
        <w:rPr>
          <w:rFonts w:ascii="Times New Roman" w:eastAsiaTheme="minorEastAsia" w:hAnsi="Times New Roman" w:cs="Times New Roman"/>
          <w:sz w:val="24"/>
          <w:szCs w:val="24"/>
        </w:rPr>
      </w:pPr>
    </w:p>
    <w:p w14:paraId="7E56309A" w14:textId="32AF17D4" w:rsidR="00BD08EE" w:rsidRPr="00E24414" w:rsidRDefault="00BD08EE" w:rsidP="00BD08EE">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Problem</w:t>
      </w:r>
      <w:r w:rsidR="00585A5D">
        <w:rPr>
          <w:rFonts w:ascii="Times New Roman" w:eastAsiaTheme="minorEastAsia" w:hAnsi="Times New Roman" w:cs="Times New Roman"/>
          <w:b/>
          <w:sz w:val="24"/>
          <w:szCs w:val="24"/>
        </w:rPr>
        <w:t>-</w:t>
      </w:r>
      <w:r w:rsidRPr="00E24414">
        <w:rPr>
          <w:rFonts w:ascii="Times New Roman" w:eastAsiaTheme="minorEastAsia" w:hAnsi="Times New Roman" w:cs="Times New Roman"/>
          <w:b/>
          <w:sz w:val="24"/>
          <w:szCs w:val="24"/>
        </w:rPr>
        <w:t xml:space="preserve">Solving Courts </w:t>
      </w:r>
      <w:r w:rsidR="002867D2">
        <w:rPr>
          <w:rFonts w:ascii="Times New Roman" w:eastAsiaTheme="minorEastAsia" w:hAnsi="Times New Roman" w:cs="Times New Roman"/>
          <w:b/>
          <w:sz w:val="24"/>
          <w:szCs w:val="24"/>
        </w:rPr>
        <w:t>Budget Request</w:t>
      </w:r>
      <w:r w:rsidRPr="00E24414">
        <w:rPr>
          <w:rFonts w:ascii="Times New Roman" w:eastAsiaTheme="minorEastAsia" w:hAnsi="Times New Roman" w:cs="Times New Roman"/>
          <w:b/>
          <w:sz w:val="24"/>
          <w:szCs w:val="24"/>
        </w:rPr>
        <w:t xml:space="preserve"> Application </w:t>
      </w:r>
    </w:p>
    <w:p w14:paraId="4B938D83" w14:textId="77777777" w:rsidR="00BD08EE" w:rsidRPr="00E24414" w:rsidRDefault="00BD08EE" w:rsidP="00BD08EE">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Checklist</w:t>
      </w:r>
    </w:p>
    <w:p w14:paraId="76A8C74F" w14:textId="77777777" w:rsidR="00BD08EE" w:rsidRPr="00E24414" w:rsidRDefault="00BD08EE" w:rsidP="00BD08EE">
      <w:pPr>
        <w:spacing w:after="160" w:line="259" w:lineRule="auto"/>
        <w:rPr>
          <w:rFonts w:ascii="Times New Roman" w:eastAsiaTheme="minorEastAsia" w:hAnsi="Times New Roman" w:cs="Times New Roman"/>
          <w:b/>
          <w:sz w:val="24"/>
          <w:szCs w:val="24"/>
        </w:rPr>
      </w:pPr>
    </w:p>
    <w:p w14:paraId="43F3110B" w14:textId="3526F1E2" w:rsidR="00BD08EE" w:rsidRPr="00E24414" w:rsidRDefault="00BD08EE" w:rsidP="00BD08EE">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This checklist is intended as a tool to assist applicants </w:t>
      </w:r>
      <w:r w:rsidR="00393B29">
        <w:rPr>
          <w:rFonts w:ascii="Times New Roman" w:eastAsiaTheme="minorEastAsia" w:hAnsi="Times New Roman" w:cs="Times New Roman"/>
          <w:sz w:val="24"/>
          <w:szCs w:val="24"/>
        </w:rPr>
        <w:t>in submitting</w:t>
      </w:r>
      <w:r w:rsidRPr="00E24414">
        <w:rPr>
          <w:rFonts w:ascii="Times New Roman" w:eastAsiaTheme="minorEastAsia" w:hAnsi="Times New Roman" w:cs="Times New Roman"/>
          <w:sz w:val="24"/>
          <w:szCs w:val="24"/>
        </w:rPr>
        <w:t xml:space="preserve"> complete and timely applications.  This checklist does not need to be submitted with your application. </w:t>
      </w:r>
    </w:p>
    <w:p w14:paraId="5EE1A9D6" w14:textId="77777777" w:rsidR="00BD08EE" w:rsidRPr="00E24414" w:rsidRDefault="00BD08EE" w:rsidP="00BD08EE">
      <w:pPr>
        <w:spacing w:after="160" w:line="259" w:lineRule="auto"/>
        <w:jc w:val="center"/>
        <w:rPr>
          <w:rFonts w:ascii="Times New Roman" w:eastAsiaTheme="minorEastAsia" w:hAnsi="Times New Roman" w:cs="Times New Roman"/>
          <w:sz w:val="24"/>
          <w:szCs w:val="24"/>
        </w:rPr>
      </w:pPr>
    </w:p>
    <w:p w14:paraId="123D6497" w14:textId="6C9FB467" w:rsidR="00BD08EE" w:rsidRPr="00E24414" w:rsidRDefault="00BD08EE" w:rsidP="00BD08EE">
      <w:pPr>
        <w:spacing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r>
      <w:r w:rsidR="002867D2">
        <w:rPr>
          <w:rFonts w:ascii="Times New Roman" w:eastAsiaTheme="minorEastAsia" w:hAnsi="Times New Roman" w:cs="Times New Roman"/>
          <w:sz w:val="24"/>
          <w:szCs w:val="24"/>
        </w:rPr>
        <w:t>Budget Request</w:t>
      </w:r>
      <w:r w:rsidRPr="00E24414">
        <w:rPr>
          <w:rFonts w:ascii="Times New Roman" w:eastAsiaTheme="minorEastAsia" w:hAnsi="Times New Roman" w:cs="Times New Roman"/>
          <w:sz w:val="24"/>
          <w:szCs w:val="24"/>
        </w:rPr>
        <w:t xml:space="preserve"> Application Cover Sheet</w:t>
      </w:r>
    </w:p>
    <w:p w14:paraId="5848B345" w14:textId="77777777"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Signed by BOTH the Director/Administrative Authority and Financial Authority </w:t>
      </w:r>
    </w:p>
    <w:p w14:paraId="781243AB" w14:textId="77777777" w:rsidR="00BD08EE" w:rsidRPr="00E24414" w:rsidRDefault="00BD08EE" w:rsidP="00BD08EE">
      <w:pPr>
        <w:spacing w:line="259" w:lineRule="auto"/>
        <w:rPr>
          <w:rFonts w:ascii="Times New Roman" w:eastAsiaTheme="minorEastAsia" w:hAnsi="Times New Roman" w:cs="Times New Roman"/>
          <w:sz w:val="24"/>
          <w:szCs w:val="24"/>
        </w:rPr>
      </w:pPr>
    </w:p>
    <w:p w14:paraId="6FBADCA5" w14:textId="77777777" w:rsidR="00BD08EE" w:rsidRPr="00E24414" w:rsidRDefault="00BD08EE" w:rsidP="00BD08EE">
      <w:pPr>
        <w:spacing w:line="259" w:lineRule="auto"/>
        <w:ind w:left="720" w:hanging="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____ </w:t>
      </w:r>
      <w:r w:rsidRPr="00E24414">
        <w:rPr>
          <w:rFonts w:ascii="Times New Roman" w:eastAsiaTheme="minorEastAsia" w:hAnsi="Times New Roman" w:cs="Times New Roman"/>
          <w:sz w:val="24"/>
          <w:szCs w:val="24"/>
        </w:rPr>
        <w:tab/>
        <w:t>Program Narrative and Budget Justification – Within each budget category, do not exceed 350 words per item.</w:t>
      </w:r>
    </w:p>
    <w:p w14:paraId="6EAFAAF0" w14:textId="77777777" w:rsidR="00BD08EE" w:rsidRPr="00E24414" w:rsidRDefault="00BD08EE" w:rsidP="00BD08EE">
      <w:pPr>
        <w:spacing w:line="259" w:lineRule="auto"/>
        <w:ind w:left="720" w:hanging="720"/>
        <w:rPr>
          <w:rFonts w:ascii="Times New Roman" w:eastAsiaTheme="minorEastAsia" w:hAnsi="Times New Roman" w:cs="Times New Roman"/>
          <w:sz w:val="24"/>
          <w:szCs w:val="24"/>
        </w:rPr>
      </w:pPr>
    </w:p>
    <w:p w14:paraId="643DA2E9" w14:textId="77777777" w:rsidR="00BD08EE" w:rsidRPr="00E24414" w:rsidRDefault="00BD08EE" w:rsidP="00BD08EE">
      <w:pPr>
        <w:spacing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Use the standard set margins, New Times Roman, Font 12.</w:t>
      </w:r>
    </w:p>
    <w:p w14:paraId="127C679E" w14:textId="77777777" w:rsidR="00BD08EE" w:rsidRPr="00E24414" w:rsidRDefault="00BD08EE" w:rsidP="007D3F13">
      <w:pPr>
        <w:spacing w:line="259" w:lineRule="auto"/>
        <w:rPr>
          <w:rFonts w:ascii="Times New Roman" w:eastAsiaTheme="minorEastAsia" w:hAnsi="Times New Roman" w:cs="Times New Roman"/>
          <w:sz w:val="24"/>
          <w:szCs w:val="24"/>
        </w:rPr>
      </w:pPr>
    </w:p>
    <w:p w14:paraId="29847795" w14:textId="77777777" w:rsidR="00BD08EE" w:rsidRPr="00E24414" w:rsidRDefault="00BD08EE" w:rsidP="00BD08EE">
      <w:pPr>
        <w:spacing w:line="259" w:lineRule="auto"/>
        <w:ind w:left="720" w:hanging="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 xml:space="preserve">Signed/Scanned PDF </w:t>
      </w:r>
      <w:proofErr w:type="gramStart"/>
      <w:r w:rsidRPr="00E24414">
        <w:rPr>
          <w:rFonts w:ascii="Times New Roman" w:eastAsiaTheme="minorEastAsia" w:hAnsi="Times New Roman" w:cs="Times New Roman"/>
          <w:sz w:val="24"/>
          <w:szCs w:val="24"/>
        </w:rPr>
        <w:t>application</w:t>
      </w:r>
      <w:proofErr w:type="gramEnd"/>
    </w:p>
    <w:p w14:paraId="59EC59D5" w14:textId="77777777" w:rsidR="00BD08EE" w:rsidRPr="00E24414" w:rsidRDefault="00BD08EE" w:rsidP="00BD08EE">
      <w:pPr>
        <w:spacing w:line="259" w:lineRule="auto"/>
        <w:ind w:left="720" w:hanging="720"/>
        <w:rPr>
          <w:rFonts w:ascii="Times New Roman" w:eastAsiaTheme="minorEastAsia" w:hAnsi="Times New Roman" w:cs="Times New Roman"/>
          <w:sz w:val="24"/>
          <w:szCs w:val="24"/>
        </w:rPr>
      </w:pPr>
    </w:p>
    <w:p w14:paraId="5B3F1DE3" w14:textId="77777777" w:rsidR="00BD08EE" w:rsidRPr="00E24414" w:rsidRDefault="00BD08EE" w:rsidP="00BD08EE">
      <w:pPr>
        <w:spacing w:line="259" w:lineRule="auto"/>
        <w:ind w:left="720" w:hanging="720"/>
        <w:rPr>
          <w:rFonts w:ascii="Times New Roman" w:eastAsiaTheme="minorEastAsia" w:hAnsi="Times New Roman" w:cs="Times New Roman"/>
          <w:color w:val="0563C1" w:themeColor="hyperlink"/>
          <w:sz w:val="24"/>
          <w:szCs w:val="24"/>
          <w:u w:val="single"/>
        </w:rPr>
      </w:pPr>
      <w:r w:rsidRPr="00E24414">
        <w:rPr>
          <w:rFonts w:ascii="Times New Roman" w:eastAsiaTheme="minorEastAsia" w:hAnsi="Times New Roman" w:cs="Times New Roman"/>
          <w:sz w:val="24"/>
          <w:szCs w:val="24"/>
        </w:rPr>
        <w:t>_____</w:t>
      </w:r>
      <w:r w:rsidRPr="00E24414">
        <w:rPr>
          <w:rFonts w:ascii="Times New Roman" w:eastAsiaTheme="minorEastAsia" w:hAnsi="Times New Roman" w:cs="Times New Roman"/>
          <w:sz w:val="24"/>
          <w:szCs w:val="24"/>
        </w:rPr>
        <w:tab/>
        <w:t xml:space="preserve">Emailed to:  </w:t>
      </w:r>
      <w:hyperlink r:id="rId10" w:history="1">
        <w:r w:rsidRPr="00E24414">
          <w:rPr>
            <w:rFonts w:ascii="Times New Roman" w:eastAsiaTheme="minorEastAsia" w:hAnsi="Times New Roman" w:cs="Times New Roman"/>
            <w:color w:val="0563C1" w:themeColor="hyperlink"/>
            <w:sz w:val="24"/>
            <w:szCs w:val="24"/>
            <w:u w:val="single"/>
          </w:rPr>
          <w:t>OPSC.grants@mdcourts.gov</w:t>
        </w:r>
      </w:hyperlink>
      <w:r w:rsidRPr="00E24414">
        <w:rPr>
          <w:rFonts w:ascii="Times New Roman" w:eastAsiaTheme="minorEastAsia" w:hAnsi="Times New Roman" w:cs="Times New Roman"/>
          <w:color w:val="0563C1" w:themeColor="hyperlink"/>
          <w:sz w:val="24"/>
          <w:szCs w:val="24"/>
          <w:u w:val="single"/>
        </w:rPr>
        <w:t xml:space="preserve">    </w:t>
      </w:r>
    </w:p>
    <w:p w14:paraId="1F6A81AE" w14:textId="40E335F9" w:rsidR="00BD08EE" w:rsidRPr="00E24414" w:rsidRDefault="00BD08EE" w:rsidP="00BD08EE">
      <w:pPr>
        <w:rPr>
          <w:rFonts w:ascii="Times New Roman" w:hAnsi="Times New Roman" w:cs="Times New Roman"/>
          <w:color w:val="000000" w:themeColor="text1"/>
          <w:sz w:val="24"/>
          <w:szCs w:val="24"/>
        </w:rPr>
      </w:pPr>
      <w:r w:rsidRPr="00E24414">
        <w:rPr>
          <w:rFonts w:ascii="Times New Roman" w:hAnsi="Times New Roman" w:cs="Times New Roman"/>
          <w:color w:val="0563C1" w:themeColor="hyperlink"/>
          <w:sz w:val="24"/>
          <w:szCs w:val="24"/>
        </w:rPr>
        <w:tab/>
      </w:r>
      <w:r w:rsidRPr="00E24414">
        <w:rPr>
          <w:rFonts w:ascii="Times New Roman" w:hAnsi="Times New Roman" w:cs="Times New Roman"/>
          <w:sz w:val="24"/>
          <w:szCs w:val="24"/>
        </w:rPr>
        <w:t xml:space="preserve">Subject Line: </w:t>
      </w:r>
      <w:r w:rsidRPr="00E24414">
        <w:rPr>
          <w:rFonts w:ascii="Times New Roman" w:hAnsi="Times New Roman" w:cs="Times New Roman"/>
          <w:b/>
          <w:sz w:val="24"/>
          <w:szCs w:val="24"/>
        </w:rPr>
        <w:t>“</w:t>
      </w:r>
      <w:r w:rsidRPr="00E24414">
        <w:rPr>
          <w:rFonts w:ascii="Times New Roman" w:hAnsi="Times New Roman" w:cs="Times New Roman"/>
          <w:b/>
          <w:color w:val="000000" w:themeColor="text1"/>
          <w:sz w:val="24"/>
          <w:szCs w:val="24"/>
        </w:rPr>
        <w:t>PSC</w:t>
      </w:r>
      <w:r w:rsidR="002867D2">
        <w:rPr>
          <w:rFonts w:ascii="Times New Roman" w:hAnsi="Times New Roman" w:cs="Times New Roman"/>
          <w:b/>
          <w:color w:val="000000" w:themeColor="text1"/>
          <w:sz w:val="24"/>
          <w:szCs w:val="24"/>
        </w:rPr>
        <w:t>BR</w:t>
      </w:r>
      <w:r w:rsidRPr="00E24414">
        <w:rPr>
          <w:rFonts w:ascii="Times New Roman" w:hAnsi="Times New Roman" w:cs="Times New Roman"/>
          <w:b/>
          <w:color w:val="000000" w:themeColor="text1"/>
          <w:sz w:val="24"/>
          <w:szCs w:val="24"/>
        </w:rPr>
        <w:t>FY</w:t>
      </w:r>
      <w:r w:rsidR="009E4899">
        <w:rPr>
          <w:rFonts w:ascii="Times New Roman" w:hAnsi="Times New Roman" w:cs="Times New Roman"/>
          <w:b/>
          <w:color w:val="000000" w:themeColor="text1"/>
          <w:sz w:val="24"/>
          <w:szCs w:val="24"/>
        </w:rPr>
        <w:t>2</w:t>
      </w:r>
      <w:r w:rsidR="00B6176D">
        <w:rPr>
          <w:rFonts w:ascii="Times New Roman" w:hAnsi="Times New Roman" w:cs="Times New Roman"/>
          <w:b/>
          <w:color w:val="000000" w:themeColor="text1"/>
          <w:sz w:val="24"/>
          <w:szCs w:val="24"/>
        </w:rPr>
        <w:t>6</w:t>
      </w:r>
      <w:r w:rsidRPr="00E24414">
        <w:rPr>
          <w:rFonts w:ascii="Times New Roman" w:hAnsi="Times New Roman" w:cs="Times New Roman"/>
          <w:b/>
          <w:color w:val="000000" w:themeColor="text1"/>
          <w:sz w:val="24"/>
          <w:szCs w:val="24"/>
        </w:rPr>
        <w:t>- County Name and Court Type”</w:t>
      </w:r>
    </w:p>
    <w:p w14:paraId="53FDBF7C" w14:textId="77777777" w:rsidR="00BD08EE" w:rsidRPr="00E24414" w:rsidRDefault="00BD08EE" w:rsidP="00BD08EE">
      <w:pPr>
        <w:spacing w:line="259" w:lineRule="auto"/>
        <w:ind w:left="720" w:hanging="720"/>
        <w:rPr>
          <w:rFonts w:ascii="Times New Roman" w:eastAsiaTheme="minorEastAsia" w:hAnsi="Times New Roman" w:cs="Times New Roman"/>
          <w:sz w:val="24"/>
          <w:szCs w:val="24"/>
        </w:rPr>
      </w:pPr>
    </w:p>
    <w:p w14:paraId="48A7D8A1" w14:textId="6FF693A4" w:rsidR="00BD08EE" w:rsidRPr="00E24414" w:rsidRDefault="00BD08EE" w:rsidP="00BD08EE">
      <w:pPr>
        <w:spacing w:line="259" w:lineRule="auto"/>
        <w:rPr>
          <w:rFonts w:ascii="Times New Roman" w:eastAsiaTheme="minorEastAsia" w:hAnsi="Times New Roman" w:cs="Times New Roman"/>
          <w:color w:val="000000" w:themeColor="text1"/>
          <w:sz w:val="24"/>
          <w:szCs w:val="24"/>
        </w:rPr>
      </w:pPr>
      <w:r w:rsidRPr="00E24414">
        <w:rPr>
          <w:rFonts w:ascii="Times New Roman" w:eastAsiaTheme="minorEastAsia" w:hAnsi="Times New Roman" w:cs="Times New Roman"/>
          <w:color w:val="000000" w:themeColor="text1"/>
          <w:sz w:val="24"/>
          <w:szCs w:val="24"/>
        </w:rPr>
        <w:t>____</w:t>
      </w:r>
      <w:r w:rsidRPr="00E24414">
        <w:rPr>
          <w:rFonts w:ascii="Times New Roman" w:eastAsiaTheme="minorEastAsia" w:hAnsi="Times New Roman" w:cs="Times New Roman"/>
          <w:color w:val="000000" w:themeColor="text1"/>
          <w:sz w:val="24"/>
          <w:szCs w:val="24"/>
        </w:rPr>
        <w:tab/>
        <w:t xml:space="preserve">Application Deadline – March </w:t>
      </w:r>
      <w:r w:rsidR="009E4899">
        <w:rPr>
          <w:rFonts w:ascii="Times New Roman" w:eastAsiaTheme="minorEastAsia" w:hAnsi="Times New Roman" w:cs="Times New Roman"/>
          <w:color w:val="000000" w:themeColor="text1"/>
          <w:sz w:val="24"/>
          <w:szCs w:val="24"/>
        </w:rPr>
        <w:t>2</w:t>
      </w:r>
      <w:r w:rsidR="00B6176D">
        <w:rPr>
          <w:rFonts w:ascii="Times New Roman" w:eastAsiaTheme="minorEastAsia" w:hAnsi="Times New Roman" w:cs="Times New Roman"/>
          <w:color w:val="000000" w:themeColor="text1"/>
          <w:sz w:val="24"/>
          <w:szCs w:val="24"/>
        </w:rPr>
        <w:t>1</w:t>
      </w:r>
      <w:r w:rsidRPr="00E24414">
        <w:rPr>
          <w:rFonts w:ascii="Times New Roman" w:eastAsiaTheme="minorEastAsia" w:hAnsi="Times New Roman" w:cs="Times New Roman"/>
          <w:color w:val="000000" w:themeColor="text1"/>
          <w:sz w:val="24"/>
          <w:szCs w:val="24"/>
        </w:rPr>
        <w:t>, 20</w:t>
      </w:r>
      <w:r w:rsidR="009E4899">
        <w:rPr>
          <w:rFonts w:ascii="Times New Roman" w:eastAsiaTheme="minorEastAsia" w:hAnsi="Times New Roman" w:cs="Times New Roman"/>
          <w:color w:val="000000" w:themeColor="text1"/>
          <w:sz w:val="24"/>
          <w:szCs w:val="24"/>
        </w:rPr>
        <w:t>2</w:t>
      </w:r>
      <w:r w:rsidR="00B6176D">
        <w:rPr>
          <w:rFonts w:ascii="Times New Roman" w:eastAsiaTheme="minorEastAsia" w:hAnsi="Times New Roman" w:cs="Times New Roman"/>
          <w:color w:val="000000" w:themeColor="text1"/>
          <w:sz w:val="24"/>
          <w:szCs w:val="24"/>
        </w:rPr>
        <w:t>5</w:t>
      </w:r>
    </w:p>
    <w:p w14:paraId="6A2E777F" w14:textId="77777777" w:rsidR="00BD08EE" w:rsidRPr="00E24414" w:rsidRDefault="00BD08EE" w:rsidP="00BD08EE">
      <w:pPr>
        <w:spacing w:line="259" w:lineRule="auto"/>
        <w:rPr>
          <w:rFonts w:ascii="Times New Roman" w:eastAsiaTheme="minorEastAsia" w:hAnsi="Times New Roman" w:cs="Times New Roman"/>
          <w:sz w:val="24"/>
          <w:szCs w:val="24"/>
        </w:rPr>
      </w:pPr>
    </w:p>
    <w:p w14:paraId="13AB2944" w14:textId="77777777" w:rsidR="00BD08EE" w:rsidRPr="00E24414" w:rsidRDefault="00BD08EE" w:rsidP="00BD08EE">
      <w:pPr>
        <w:spacing w:line="259" w:lineRule="auto"/>
        <w:ind w:firstLine="720"/>
        <w:rPr>
          <w:rFonts w:ascii="Times New Roman" w:eastAsiaTheme="minorEastAsia" w:hAnsi="Times New Roman" w:cs="Times New Roman"/>
          <w:color w:val="000000" w:themeColor="text1"/>
          <w:sz w:val="24"/>
          <w:szCs w:val="24"/>
        </w:rPr>
      </w:pPr>
      <w:r w:rsidRPr="00E24414">
        <w:rPr>
          <w:rFonts w:ascii="Times New Roman" w:eastAsiaTheme="minorEastAsia" w:hAnsi="Times New Roman" w:cs="Times New Roman"/>
          <w:color w:val="000000" w:themeColor="text1"/>
          <w:sz w:val="24"/>
          <w:szCs w:val="24"/>
        </w:rPr>
        <w:t xml:space="preserve">Failure to respond to any of the items or submitting late applications may result in the </w:t>
      </w:r>
    </w:p>
    <w:p w14:paraId="285ADF49" w14:textId="77777777" w:rsidR="00BD08EE" w:rsidRPr="00E24414" w:rsidRDefault="00BD08EE" w:rsidP="00BD08EE">
      <w:pPr>
        <w:spacing w:line="259" w:lineRule="auto"/>
        <w:ind w:firstLine="720"/>
        <w:rPr>
          <w:rFonts w:ascii="Times New Roman" w:eastAsiaTheme="minorEastAsia" w:hAnsi="Times New Roman" w:cs="Times New Roman"/>
          <w:b/>
          <w:color w:val="000000" w:themeColor="text1"/>
          <w:sz w:val="24"/>
          <w:szCs w:val="24"/>
        </w:rPr>
      </w:pPr>
      <w:r w:rsidRPr="00E24414">
        <w:rPr>
          <w:rFonts w:ascii="Times New Roman" w:eastAsiaTheme="minorEastAsia" w:hAnsi="Times New Roman" w:cs="Times New Roman"/>
          <w:color w:val="000000" w:themeColor="text1"/>
          <w:sz w:val="24"/>
          <w:szCs w:val="24"/>
        </w:rPr>
        <w:t xml:space="preserve">Office of Problem-Solving Courts rejecting or delaying the award. </w:t>
      </w:r>
    </w:p>
    <w:p w14:paraId="4134B53B" w14:textId="77777777" w:rsidR="00BD08EE" w:rsidRPr="00E24414" w:rsidRDefault="00BD08EE" w:rsidP="00BD08EE">
      <w:pPr>
        <w:spacing w:line="259" w:lineRule="auto"/>
        <w:ind w:left="720"/>
        <w:rPr>
          <w:rFonts w:ascii="Times New Roman" w:eastAsiaTheme="minorEastAsia" w:hAnsi="Times New Roman" w:cs="Times New Roman"/>
          <w:sz w:val="24"/>
          <w:szCs w:val="24"/>
        </w:rPr>
      </w:pPr>
    </w:p>
    <w:p w14:paraId="1E197DBD" w14:textId="77777777"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Any questions concerning the submission of this application should be directed to:</w:t>
      </w:r>
    </w:p>
    <w:p w14:paraId="52F98550" w14:textId="77777777" w:rsidR="00BD08EE" w:rsidRPr="00E24414" w:rsidRDefault="00BD08EE" w:rsidP="00BD08EE">
      <w:pPr>
        <w:spacing w:line="259" w:lineRule="auto"/>
        <w:ind w:firstLine="720"/>
        <w:rPr>
          <w:rFonts w:ascii="Times New Roman" w:eastAsiaTheme="minorEastAsia" w:hAnsi="Times New Roman" w:cs="Times New Roman"/>
          <w:sz w:val="24"/>
          <w:szCs w:val="24"/>
        </w:rPr>
      </w:pPr>
    </w:p>
    <w:p w14:paraId="497C3D1B" w14:textId="77777777" w:rsidR="00BD08EE" w:rsidRPr="00E24414" w:rsidRDefault="00BD08EE" w:rsidP="00BD08EE">
      <w:pPr>
        <w:spacing w:line="259" w:lineRule="auto"/>
        <w:ind w:firstLine="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Brenda Stansbury, OPSC</w:t>
      </w:r>
    </w:p>
    <w:p w14:paraId="3E4115FE" w14:textId="77777777"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(410) 260-3615</w:t>
      </w:r>
    </w:p>
    <w:p w14:paraId="61F57B4D" w14:textId="77777777" w:rsidR="00BD08EE" w:rsidRPr="00E24414" w:rsidRDefault="00BD08EE" w:rsidP="00BD08EE">
      <w:pPr>
        <w:spacing w:line="259" w:lineRule="auto"/>
        <w:ind w:left="720"/>
        <w:rPr>
          <w:rFonts w:ascii="Times New Roman" w:eastAsiaTheme="minorEastAsia" w:hAnsi="Times New Roman" w:cs="Times New Roman"/>
          <w:color w:val="4472C4" w:themeColor="accent5"/>
          <w:sz w:val="24"/>
          <w:szCs w:val="24"/>
        </w:rPr>
      </w:pPr>
      <w:r w:rsidRPr="00E24414">
        <w:rPr>
          <w:rFonts w:ascii="Times New Roman" w:eastAsiaTheme="minorEastAsia" w:hAnsi="Times New Roman" w:cs="Times New Roman"/>
          <w:sz w:val="24"/>
          <w:szCs w:val="24"/>
        </w:rPr>
        <w:t xml:space="preserve">Or email questions to </w:t>
      </w:r>
      <w:hyperlink r:id="rId11" w:history="1">
        <w:r w:rsidRPr="00E24414">
          <w:rPr>
            <w:rFonts w:ascii="Times New Roman" w:eastAsiaTheme="minorEastAsia" w:hAnsi="Times New Roman" w:cs="Times New Roman"/>
            <w:color w:val="0563C1" w:themeColor="hyperlink"/>
            <w:sz w:val="24"/>
            <w:szCs w:val="24"/>
            <w:u w:val="single"/>
          </w:rPr>
          <w:t>OPSC.grants@mdcourts.gov</w:t>
        </w:r>
      </w:hyperlink>
    </w:p>
    <w:p w14:paraId="2188247F" w14:textId="77777777" w:rsidR="00BD08EE" w:rsidRDefault="00BD08EE" w:rsidP="00E24414">
      <w:pPr>
        <w:ind w:right="720"/>
        <w:jc w:val="center"/>
        <w:rPr>
          <w:rFonts w:ascii="Times New Roman" w:hAnsi="Times New Roman" w:cs="Times New Roman"/>
          <w:b/>
          <w:sz w:val="28"/>
          <w:u w:val="single"/>
        </w:rPr>
      </w:pPr>
    </w:p>
    <w:p w14:paraId="1895C601" w14:textId="0BF4CC0B" w:rsidR="002867D2" w:rsidRDefault="002867D2" w:rsidP="00E24414">
      <w:pPr>
        <w:ind w:right="720"/>
        <w:jc w:val="center"/>
        <w:rPr>
          <w:rFonts w:ascii="Times New Roman" w:hAnsi="Times New Roman" w:cs="Times New Roman"/>
          <w:b/>
          <w:sz w:val="28"/>
          <w:u w:val="single"/>
        </w:rPr>
      </w:pPr>
    </w:p>
    <w:p w14:paraId="494466B6" w14:textId="60252E1B" w:rsidR="007D3F13" w:rsidRDefault="007D3F13" w:rsidP="00E24414">
      <w:pPr>
        <w:ind w:right="720"/>
        <w:jc w:val="center"/>
        <w:rPr>
          <w:rFonts w:ascii="Times New Roman" w:hAnsi="Times New Roman" w:cs="Times New Roman"/>
          <w:b/>
          <w:sz w:val="28"/>
          <w:u w:val="single"/>
        </w:rPr>
      </w:pPr>
    </w:p>
    <w:p w14:paraId="265629CB" w14:textId="77777777" w:rsidR="007D3F13" w:rsidRDefault="007D3F13" w:rsidP="00E24414">
      <w:pPr>
        <w:ind w:right="720"/>
        <w:jc w:val="center"/>
        <w:rPr>
          <w:rFonts w:ascii="Times New Roman" w:hAnsi="Times New Roman" w:cs="Times New Roman"/>
          <w:b/>
          <w:sz w:val="28"/>
          <w:u w:val="single"/>
        </w:rPr>
      </w:pPr>
    </w:p>
    <w:p w14:paraId="74527810" w14:textId="77777777" w:rsidR="002867D2" w:rsidRDefault="002867D2" w:rsidP="00E24414">
      <w:pPr>
        <w:ind w:right="720"/>
        <w:jc w:val="center"/>
        <w:rPr>
          <w:rFonts w:ascii="Times New Roman" w:hAnsi="Times New Roman" w:cs="Times New Roman"/>
          <w:b/>
          <w:sz w:val="28"/>
          <w:u w:val="single"/>
        </w:rPr>
      </w:pPr>
    </w:p>
    <w:p w14:paraId="7EECE8B6" w14:textId="7FB9BE20" w:rsidR="00E24414" w:rsidRDefault="002867D2" w:rsidP="00E24414">
      <w:pPr>
        <w:ind w:right="720"/>
        <w:jc w:val="center"/>
        <w:rPr>
          <w:rFonts w:ascii="Times New Roman" w:hAnsi="Times New Roman" w:cs="Times New Roman"/>
          <w:b/>
          <w:sz w:val="24"/>
          <w:szCs w:val="24"/>
        </w:rPr>
      </w:pPr>
      <w:r>
        <w:rPr>
          <w:rFonts w:ascii="Times New Roman" w:hAnsi="Times New Roman" w:cs="Times New Roman"/>
          <w:b/>
          <w:sz w:val="28"/>
          <w:u w:val="single"/>
        </w:rPr>
        <w:lastRenderedPageBreak/>
        <w:t>Budget Request</w:t>
      </w:r>
      <w:r w:rsidR="004579A2">
        <w:rPr>
          <w:rFonts w:ascii="Times New Roman" w:hAnsi="Times New Roman" w:cs="Times New Roman"/>
          <w:b/>
          <w:sz w:val="28"/>
          <w:u w:val="single"/>
        </w:rPr>
        <w:t xml:space="preserve"> </w:t>
      </w:r>
      <w:r w:rsidR="00E24414" w:rsidRPr="00B8512C">
        <w:rPr>
          <w:rFonts w:ascii="Times New Roman" w:hAnsi="Times New Roman" w:cs="Times New Roman"/>
          <w:b/>
          <w:sz w:val="28"/>
          <w:u w:val="single"/>
        </w:rPr>
        <w:t>Application Narrative</w:t>
      </w:r>
    </w:p>
    <w:p w14:paraId="61A88062" w14:textId="77777777" w:rsidR="00E24414" w:rsidRDefault="00E24414" w:rsidP="00E24414">
      <w:pPr>
        <w:ind w:right="720"/>
        <w:rPr>
          <w:rFonts w:ascii="Times New Roman" w:hAnsi="Times New Roman" w:cs="Times New Roman"/>
          <w:b/>
          <w:sz w:val="24"/>
          <w:szCs w:val="24"/>
        </w:rPr>
      </w:pPr>
    </w:p>
    <w:p w14:paraId="18520998" w14:textId="2D6C686B" w:rsidR="00E24414" w:rsidRPr="00B8512C" w:rsidRDefault="00E24414" w:rsidP="00E24414">
      <w:pPr>
        <w:ind w:right="720"/>
        <w:rPr>
          <w:rFonts w:ascii="Times New Roman" w:hAnsi="Times New Roman" w:cs="Times New Roman"/>
          <w:b/>
          <w:sz w:val="24"/>
          <w:szCs w:val="24"/>
          <w:u w:val="single"/>
        </w:rPr>
      </w:pPr>
      <w:r w:rsidRPr="00B8512C">
        <w:rPr>
          <w:rFonts w:ascii="Times New Roman" w:hAnsi="Times New Roman" w:cs="Times New Roman"/>
          <w:b/>
          <w:sz w:val="24"/>
          <w:szCs w:val="24"/>
        </w:rPr>
        <w:t>Summary of the Budget Request: Please briefly summarize your proposed project.</w:t>
      </w:r>
      <w:r w:rsidRPr="00B8512C">
        <w:rPr>
          <w:rFonts w:ascii="Times New Roman" w:hAnsi="Times New Roman" w:cs="Times New Roman"/>
          <w:sz w:val="24"/>
          <w:szCs w:val="24"/>
        </w:rPr>
        <w:t xml:space="preserve">  </w:t>
      </w:r>
      <w:r w:rsidRPr="00B8512C">
        <w:rPr>
          <w:rFonts w:ascii="Times New Roman" w:hAnsi="Times New Roman" w:cs="Times New Roman"/>
          <w:color w:val="000000" w:themeColor="text1"/>
          <w:sz w:val="24"/>
          <w:szCs w:val="24"/>
        </w:rPr>
        <w:t>(</w:t>
      </w:r>
      <w:r w:rsidRPr="00B8512C">
        <w:rPr>
          <w:rFonts w:ascii="Times New Roman" w:hAnsi="Times New Roman" w:cs="Times New Roman"/>
          <w:b/>
          <w:color w:val="000000" w:themeColor="text1"/>
          <w:sz w:val="24"/>
          <w:szCs w:val="24"/>
        </w:rPr>
        <w:t xml:space="preserve">50 words or </w:t>
      </w:r>
      <w:r w:rsidR="00393B29" w:rsidRPr="00B8512C">
        <w:rPr>
          <w:rFonts w:ascii="Times New Roman" w:hAnsi="Times New Roman" w:cs="Times New Roman"/>
          <w:b/>
          <w:color w:val="000000" w:themeColor="text1"/>
          <w:sz w:val="24"/>
          <w:szCs w:val="24"/>
        </w:rPr>
        <w:t>less</w:t>
      </w:r>
      <w:r w:rsidR="00393B29" w:rsidRPr="00B8512C">
        <w:rPr>
          <w:rFonts w:ascii="Times New Roman" w:hAnsi="Times New Roman" w:cs="Times New Roman"/>
          <w:color w:val="000000" w:themeColor="text1"/>
          <w:sz w:val="24"/>
          <w:szCs w:val="24"/>
        </w:rPr>
        <w:t>)</w:t>
      </w:r>
      <w:r w:rsidR="00393B29" w:rsidRPr="00B8512C">
        <w:rPr>
          <w:rFonts w:ascii="Times New Roman" w:hAnsi="Times New Roman" w:cs="Times New Roman"/>
          <w:sz w:val="24"/>
          <w:szCs w:val="24"/>
        </w:rPr>
        <w:t xml:space="preserve"> The</w:t>
      </w:r>
      <w:r w:rsidRPr="00B8512C">
        <w:rPr>
          <w:rFonts w:ascii="Times New Roman" w:hAnsi="Times New Roman" w:cs="Times New Roman"/>
          <w:sz w:val="24"/>
          <w:szCs w:val="24"/>
        </w:rPr>
        <w:t xml:space="preserve"> summary will be incorporated into the Budget Request </w:t>
      </w:r>
      <w:r>
        <w:rPr>
          <w:rFonts w:ascii="Times New Roman" w:hAnsi="Times New Roman" w:cs="Times New Roman"/>
          <w:sz w:val="24"/>
          <w:szCs w:val="24"/>
        </w:rPr>
        <w:t>Award</w:t>
      </w:r>
      <w:r w:rsidRPr="00B8512C">
        <w:rPr>
          <w:rFonts w:ascii="Times New Roman" w:hAnsi="Times New Roman" w:cs="Times New Roman"/>
          <w:sz w:val="24"/>
          <w:szCs w:val="24"/>
        </w:rPr>
        <w:t xml:space="preserve"> &amp; Acceptance Form and other documents.</w:t>
      </w:r>
    </w:p>
    <w:p w14:paraId="1E46C577" w14:textId="77777777" w:rsidR="00E24414" w:rsidRDefault="00E24414" w:rsidP="00E24414">
      <w:pPr>
        <w:spacing w:after="160" w:line="259" w:lineRule="auto"/>
        <w:jc w:val="center"/>
        <w:rPr>
          <w:rFonts w:ascii="Times New Roman" w:eastAsiaTheme="minorEastAsia" w:hAnsi="Times New Roman" w:cs="Times New Roman"/>
          <w:b/>
          <w:sz w:val="28"/>
          <w:szCs w:val="28"/>
        </w:rPr>
      </w:pPr>
    </w:p>
    <w:p w14:paraId="1C123761" w14:textId="77777777" w:rsidR="00E24414" w:rsidRPr="00E24414" w:rsidRDefault="00E24414" w:rsidP="00E24414">
      <w:pPr>
        <w:spacing w:after="160" w:line="259" w:lineRule="auto"/>
        <w:jc w:val="center"/>
        <w:rPr>
          <w:rFonts w:ascii="Times New Roman" w:eastAsiaTheme="minorEastAsia" w:hAnsi="Times New Roman" w:cs="Times New Roman"/>
          <w:b/>
          <w:sz w:val="28"/>
          <w:szCs w:val="28"/>
          <w:u w:val="single"/>
        </w:rPr>
      </w:pPr>
      <w:r w:rsidRPr="00E24414">
        <w:rPr>
          <w:rFonts w:ascii="Times New Roman" w:eastAsiaTheme="minorEastAsia" w:hAnsi="Times New Roman" w:cs="Times New Roman"/>
          <w:b/>
          <w:sz w:val="28"/>
          <w:szCs w:val="28"/>
          <w:u w:val="single"/>
        </w:rPr>
        <w:t>Program Narrative and Budget Justification</w:t>
      </w:r>
    </w:p>
    <w:p w14:paraId="01E35338" w14:textId="77777777"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Using these charts, please provide a summary of your current and previous </w:t>
      </w:r>
    </w:p>
    <w:p w14:paraId="08FC29B2" w14:textId="20825448"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Problem Solving Court </w:t>
      </w:r>
      <w:r w:rsidR="002867D2">
        <w:rPr>
          <w:rFonts w:ascii="Times New Roman" w:eastAsiaTheme="minorEastAsia" w:hAnsi="Times New Roman" w:cs="Times New Roman"/>
          <w:b/>
          <w:sz w:val="24"/>
          <w:szCs w:val="24"/>
        </w:rPr>
        <w:t>Budget Request</w:t>
      </w:r>
      <w:r w:rsidRPr="00E24414">
        <w:rPr>
          <w:rFonts w:ascii="Times New Roman" w:eastAsiaTheme="minorEastAsia" w:hAnsi="Times New Roman" w:cs="Times New Roman"/>
          <w:b/>
          <w:sz w:val="24"/>
          <w:szCs w:val="24"/>
        </w:rPr>
        <w:t>.</w:t>
      </w:r>
    </w:p>
    <w:p w14:paraId="4CD8346F" w14:textId="77777777" w:rsidR="00E24414" w:rsidRPr="00E24414" w:rsidRDefault="00E24414" w:rsidP="00E24414">
      <w:pPr>
        <w:spacing w:line="259" w:lineRule="auto"/>
        <w:jc w:val="center"/>
        <w:rPr>
          <w:rFonts w:ascii="Times New Roman" w:eastAsiaTheme="minorEastAsia" w:hAnsi="Times New Roman" w:cs="Times New Roman"/>
          <w:b/>
          <w:sz w:val="24"/>
          <w:szCs w:val="24"/>
          <w:u w:val="single"/>
        </w:rPr>
      </w:pPr>
    </w:p>
    <w:tbl>
      <w:tblPr>
        <w:tblStyle w:val="TableGrid"/>
        <w:tblW w:w="10800" w:type="dxa"/>
        <w:tblInd w:w="-635" w:type="dxa"/>
        <w:tblLook w:val="04A0" w:firstRow="1" w:lastRow="0" w:firstColumn="1" w:lastColumn="0" w:noHBand="0" w:noVBand="1"/>
      </w:tblPr>
      <w:tblGrid>
        <w:gridCol w:w="2520"/>
        <w:gridCol w:w="2250"/>
        <w:gridCol w:w="2970"/>
        <w:gridCol w:w="3060"/>
      </w:tblGrid>
      <w:tr w:rsidR="00E24414" w:rsidRPr="00E24414" w14:paraId="068FAC7C" w14:textId="77777777" w:rsidTr="002867D2">
        <w:tc>
          <w:tcPr>
            <w:tcW w:w="2520" w:type="dxa"/>
            <w:shd w:val="clear" w:color="auto" w:fill="F2F2F2" w:themeFill="background1" w:themeFillShade="F2"/>
          </w:tcPr>
          <w:p w14:paraId="1D605B96" w14:textId="7777777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Detail</w:t>
            </w:r>
          </w:p>
        </w:tc>
        <w:tc>
          <w:tcPr>
            <w:tcW w:w="2250" w:type="dxa"/>
            <w:shd w:val="clear" w:color="auto" w:fill="F2F2F2" w:themeFill="background1" w:themeFillShade="F2"/>
          </w:tcPr>
          <w:p w14:paraId="14A648CF" w14:textId="27DB4969"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 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3</w:t>
            </w:r>
          </w:p>
        </w:tc>
        <w:tc>
          <w:tcPr>
            <w:tcW w:w="2970" w:type="dxa"/>
            <w:shd w:val="clear" w:color="auto" w:fill="F2F2F2" w:themeFill="background1" w:themeFillShade="F2"/>
          </w:tcPr>
          <w:p w14:paraId="4A43F355" w14:textId="5731C4D5"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 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4</w:t>
            </w:r>
          </w:p>
        </w:tc>
        <w:tc>
          <w:tcPr>
            <w:tcW w:w="3060" w:type="dxa"/>
            <w:shd w:val="clear" w:color="auto" w:fill="F2F2F2" w:themeFill="background1" w:themeFillShade="F2"/>
          </w:tcPr>
          <w:p w14:paraId="2BDADE52" w14:textId="12BEE41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Pr="00E24414">
              <w:rPr>
                <w:rFonts w:ascii="Times New Roman" w:eastAsiaTheme="minorEastAsia" w:hAnsi="Times New Roman" w:cs="Times New Roman"/>
                <w:b/>
                <w:sz w:val="24"/>
                <w:szCs w:val="24"/>
              </w:rPr>
              <w:t xml:space="preserve"> Half – FY 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5</w:t>
            </w:r>
          </w:p>
        </w:tc>
      </w:tr>
      <w:tr w:rsidR="00E24414" w:rsidRPr="00E24414" w14:paraId="71963073" w14:textId="77777777" w:rsidTr="002867D2">
        <w:tc>
          <w:tcPr>
            <w:tcW w:w="2520" w:type="dxa"/>
            <w:shd w:val="clear" w:color="auto" w:fill="F2F2F2" w:themeFill="background1" w:themeFillShade="F2"/>
          </w:tcPr>
          <w:p w14:paraId="50D8C978" w14:textId="755EA251" w:rsidR="00E24414" w:rsidRPr="00E24414" w:rsidRDefault="002867D2" w:rsidP="00E24414">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Budget Request </w:t>
            </w:r>
            <w:r w:rsidR="00E24414" w:rsidRPr="00E24414">
              <w:rPr>
                <w:rFonts w:ascii="Times New Roman" w:eastAsiaTheme="minorEastAsia" w:hAnsi="Times New Roman" w:cs="Times New Roman"/>
                <w:sz w:val="24"/>
                <w:szCs w:val="24"/>
              </w:rPr>
              <w:t xml:space="preserve">Award </w:t>
            </w:r>
          </w:p>
        </w:tc>
        <w:tc>
          <w:tcPr>
            <w:tcW w:w="2250" w:type="dxa"/>
          </w:tcPr>
          <w:p w14:paraId="27B5D1D1" w14:textId="77777777"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14:paraId="053F14DF" w14:textId="77777777"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14:paraId="60106F99" w14:textId="77777777" w:rsidR="00E24414" w:rsidRPr="00E24414" w:rsidRDefault="00E24414" w:rsidP="00E24414">
            <w:pPr>
              <w:spacing w:line="480" w:lineRule="auto"/>
              <w:rPr>
                <w:rFonts w:ascii="Times New Roman" w:eastAsiaTheme="minorEastAsia" w:hAnsi="Times New Roman" w:cs="Times New Roman"/>
                <w:sz w:val="24"/>
                <w:szCs w:val="24"/>
              </w:rPr>
            </w:pPr>
          </w:p>
        </w:tc>
      </w:tr>
      <w:tr w:rsidR="00E24414" w:rsidRPr="00E24414" w14:paraId="4792918F" w14:textId="77777777" w:rsidTr="002867D2">
        <w:tc>
          <w:tcPr>
            <w:tcW w:w="2520" w:type="dxa"/>
            <w:shd w:val="clear" w:color="auto" w:fill="F2F2F2" w:themeFill="background1" w:themeFillShade="F2"/>
          </w:tcPr>
          <w:p w14:paraId="29CD8CE3" w14:textId="77777777"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Total Spent </w:t>
            </w:r>
          </w:p>
        </w:tc>
        <w:tc>
          <w:tcPr>
            <w:tcW w:w="2250" w:type="dxa"/>
          </w:tcPr>
          <w:p w14:paraId="4DA2A386" w14:textId="77777777"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14:paraId="73683B52" w14:textId="77777777"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14:paraId="00B8AB5C" w14:textId="77777777" w:rsidR="00E24414" w:rsidRPr="00E24414" w:rsidRDefault="00E24414" w:rsidP="00E24414">
            <w:pPr>
              <w:spacing w:line="480" w:lineRule="auto"/>
              <w:rPr>
                <w:rFonts w:ascii="Times New Roman" w:eastAsiaTheme="minorEastAsia" w:hAnsi="Times New Roman" w:cs="Times New Roman"/>
                <w:sz w:val="24"/>
                <w:szCs w:val="24"/>
              </w:rPr>
            </w:pPr>
          </w:p>
        </w:tc>
      </w:tr>
      <w:tr w:rsidR="00E24414" w:rsidRPr="00E24414" w14:paraId="18630EDF" w14:textId="77777777" w:rsidTr="002867D2">
        <w:tc>
          <w:tcPr>
            <w:tcW w:w="2520" w:type="dxa"/>
            <w:shd w:val="clear" w:color="auto" w:fill="F2F2F2" w:themeFill="background1" w:themeFillShade="F2"/>
          </w:tcPr>
          <w:p w14:paraId="5CE6EA13" w14:textId="77777777"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Spent</w:t>
            </w:r>
          </w:p>
        </w:tc>
        <w:tc>
          <w:tcPr>
            <w:tcW w:w="2250" w:type="dxa"/>
          </w:tcPr>
          <w:p w14:paraId="21AEB904" w14:textId="77777777"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14:paraId="46FC8753" w14:textId="77777777"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14:paraId="60E04FD2" w14:textId="77777777" w:rsidR="00E24414" w:rsidRPr="00E24414" w:rsidRDefault="00E24414" w:rsidP="00E24414">
            <w:pPr>
              <w:spacing w:line="480" w:lineRule="auto"/>
              <w:rPr>
                <w:rFonts w:ascii="Times New Roman" w:eastAsiaTheme="minorEastAsia" w:hAnsi="Times New Roman" w:cs="Times New Roman"/>
                <w:sz w:val="24"/>
                <w:szCs w:val="24"/>
              </w:rPr>
            </w:pPr>
          </w:p>
        </w:tc>
      </w:tr>
    </w:tbl>
    <w:p w14:paraId="2B3E43D9"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0EBDB693" w14:textId="47E569C0" w:rsidR="00E24414" w:rsidRPr="00E24414" w:rsidRDefault="00E24414" w:rsidP="00E24414">
      <w:pPr>
        <w:spacing w:after="160"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Funding from Non-Judiciary Resources (For All Programs Under This </w:t>
      </w:r>
      <w:r w:rsidR="002867D2">
        <w:rPr>
          <w:rFonts w:ascii="Times New Roman" w:eastAsiaTheme="minorEastAsia" w:hAnsi="Times New Roman" w:cs="Times New Roman"/>
          <w:b/>
          <w:sz w:val="24"/>
          <w:szCs w:val="24"/>
        </w:rPr>
        <w:t>Budget Request</w:t>
      </w:r>
      <w:r w:rsidRPr="00E24414">
        <w:rPr>
          <w:rFonts w:ascii="Times New Roman" w:eastAsiaTheme="minorEastAsia" w:hAnsi="Times New Roman" w:cs="Times New Roman"/>
          <w:b/>
          <w:sz w:val="24"/>
          <w:szCs w:val="24"/>
        </w:rPr>
        <w:t>)</w:t>
      </w:r>
    </w:p>
    <w:tbl>
      <w:tblPr>
        <w:tblStyle w:val="TableGrid"/>
        <w:tblW w:w="10800" w:type="dxa"/>
        <w:tblInd w:w="-635" w:type="dxa"/>
        <w:tblLayout w:type="fixed"/>
        <w:tblLook w:val="04A0" w:firstRow="1" w:lastRow="0" w:firstColumn="1" w:lastColumn="0" w:noHBand="0" w:noVBand="1"/>
      </w:tblPr>
      <w:tblGrid>
        <w:gridCol w:w="1980"/>
        <w:gridCol w:w="1710"/>
        <w:gridCol w:w="1620"/>
        <w:gridCol w:w="1860"/>
        <w:gridCol w:w="1612"/>
        <w:gridCol w:w="2018"/>
      </w:tblGrid>
      <w:tr w:rsidR="00E24414" w:rsidRPr="00E24414" w14:paraId="4A27EA64" w14:textId="77777777" w:rsidTr="002308D8">
        <w:tc>
          <w:tcPr>
            <w:tcW w:w="5310" w:type="dxa"/>
            <w:gridSpan w:val="3"/>
            <w:shd w:val="clear" w:color="auto" w:fill="F2F2F2" w:themeFill="background1" w:themeFillShade="F2"/>
          </w:tcPr>
          <w:p w14:paraId="1F11D79B" w14:textId="1B8026BB"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 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4</w:t>
            </w:r>
            <w:r w:rsidRPr="00E24414">
              <w:rPr>
                <w:rFonts w:ascii="Times New Roman" w:eastAsiaTheme="minorEastAsia" w:hAnsi="Times New Roman" w:cs="Times New Roman"/>
                <w:b/>
                <w:sz w:val="24"/>
                <w:szCs w:val="24"/>
              </w:rPr>
              <w:t xml:space="preserve"> – Previous </w:t>
            </w:r>
          </w:p>
        </w:tc>
        <w:tc>
          <w:tcPr>
            <w:tcW w:w="5490" w:type="dxa"/>
            <w:gridSpan w:val="3"/>
            <w:shd w:val="clear" w:color="auto" w:fill="F2F2F2" w:themeFill="background1" w:themeFillShade="F2"/>
          </w:tcPr>
          <w:p w14:paraId="0A89239D" w14:textId="6ABF6460"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w:t>
            </w:r>
            <w:r w:rsidR="00E63F1D">
              <w:rPr>
                <w:rFonts w:ascii="Times New Roman" w:eastAsiaTheme="minorEastAsia" w:hAnsi="Times New Roman" w:cs="Times New Roman"/>
                <w:b/>
                <w:sz w:val="24"/>
                <w:szCs w:val="24"/>
              </w:rPr>
              <w:t xml:space="preserve"> </w:t>
            </w:r>
            <w:r w:rsidRPr="00E24414">
              <w:rPr>
                <w:rFonts w:ascii="Times New Roman" w:eastAsiaTheme="minorEastAsia" w:hAnsi="Times New Roman" w:cs="Times New Roman"/>
                <w:b/>
                <w:sz w:val="24"/>
                <w:szCs w:val="24"/>
              </w:rPr>
              <w:t>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5</w:t>
            </w:r>
            <w:r w:rsidRPr="00E24414">
              <w:rPr>
                <w:rFonts w:ascii="Times New Roman" w:eastAsiaTheme="minorEastAsia" w:hAnsi="Times New Roman" w:cs="Times New Roman"/>
                <w:b/>
                <w:sz w:val="24"/>
                <w:szCs w:val="24"/>
              </w:rPr>
              <w:t xml:space="preserve"> Current </w:t>
            </w:r>
          </w:p>
        </w:tc>
      </w:tr>
      <w:tr w:rsidR="00E24414" w:rsidRPr="00E24414" w14:paraId="0E3BCC72" w14:textId="77777777" w:rsidTr="002308D8">
        <w:trPr>
          <w:trHeight w:val="602"/>
        </w:trPr>
        <w:tc>
          <w:tcPr>
            <w:tcW w:w="1980" w:type="dxa"/>
            <w:shd w:val="clear" w:color="auto" w:fill="E7E6E6" w:themeFill="background2"/>
          </w:tcPr>
          <w:p w14:paraId="7857EC8B" w14:textId="7777777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Grantor</w:t>
            </w:r>
          </w:p>
        </w:tc>
        <w:tc>
          <w:tcPr>
            <w:tcW w:w="1710" w:type="dxa"/>
            <w:shd w:val="clear" w:color="auto" w:fill="E7E6E6" w:themeFill="background2"/>
          </w:tcPr>
          <w:p w14:paraId="601A981D" w14:textId="7777777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Award Amount</w:t>
            </w:r>
          </w:p>
        </w:tc>
        <w:tc>
          <w:tcPr>
            <w:tcW w:w="1620" w:type="dxa"/>
            <w:shd w:val="clear" w:color="auto" w:fill="E7E6E6" w:themeFill="background2"/>
          </w:tcPr>
          <w:p w14:paraId="774A880B" w14:textId="7777777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Purpose </w:t>
            </w:r>
          </w:p>
        </w:tc>
        <w:tc>
          <w:tcPr>
            <w:tcW w:w="1860" w:type="dxa"/>
            <w:shd w:val="clear" w:color="auto" w:fill="E7E6E6" w:themeFill="background2"/>
          </w:tcPr>
          <w:p w14:paraId="01520357" w14:textId="7777777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Grantor </w:t>
            </w:r>
          </w:p>
        </w:tc>
        <w:tc>
          <w:tcPr>
            <w:tcW w:w="1612" w:type="dxa"/>
            <w:shd w:val="clear" w:color="auto" w:fill="E7E6E6" w:themeFill="background2"/>
          </w:tcPr>
          <w:p w14:paraId="4256BF1A" w14:textId="7777777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Award Amount</w:t>
            </w:r>
          </w:p>
        </w:tc>
        <w:tc>
          <w:tcPr>
            <w:tcW w:w="2018" w:type="dxa"/>
            <w:shd w:val="clear" w:color="auto" w:fill="E7E6E6" w:themeFill="background2"/>
          </w:tcPr>
          <w:p w14:paraId="14EE1F84" w14:textId="7777777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Purpose </w:t>
            </w:r>
          </w:p>
        </w:tc>
      </w:tr>
      <w:tr w:rsidR="00E24414" w:rsidRPr="00E24414" w14:paraId="0AAA9DB1" w14:textId="77777777" w:rsidTr="002308D8">
        <w:tc>
          <w:tcPr>
            <w:tcW w:w="1980" w:type="dxa"/>
          </w:tcPr>
          <w:p w14:paraId="271EDB73" w14:textId="77777777" w:rsidR="00E24414" w:rsidRPr="00E24414" w:rsidRDefault="00E24414" w:rsidP="00E24414">
            <w:pPr>
              <w:rPr>
                <w:rFonts w:ascii="Times New Roman" w:eastAsiaTheme="minorEastAsia" w:hAnsi="Times New Roman" w:cs="Times New Roman"/>
                <w:sz w:val="24"/>
                <w:szCs w:val="24"/>
              </w:rPr>
            </w:pPr>
          </w:p>
          <w:p w14:paraId="65D5A0CB" w14:textId="77777777" w:rsidR="00E24414" w:rsidRPr="00E24414" w:rsidRDefault="00E24414" w:rsidP="00E24414">
            <w:pPr>
              <w:rPr>
                <w:rFonts w:ascii="Times New Roman" w:eastAsiaTheme="minorEastAsia" w:hAnsi="Times New Roman" w:cs="Times New Roman"/>
                <w:sz w:val="24"/>
                <w:szCs w:val="24"/>
              </w:rPr>
            </w:pPr>
          </w:p>
        </w:tc>
        <w:tc>
          <w:tcPr>
            <w:tcW w:w="1710" w:type="dxa"/>
          </w:tcPr>
          <w:p w14:paraId="4F8679AA" w14:textId="77777777" w:rsidR="00E24414" w:rsidRPr="00E24414" w:rsidRDefault="00E24414" w:rsidP="00E24414">
            <w:pPr>
              <w:rPr>
                <w:rFonts w:ascii="Times New Roman" w:eastAsiaTheme="minorEastAsia" w:hAnsi="Times New Roman" w:cs="Times New Roman"/>
                <w:sz w:val="24"/>
                <w:szCs w:val="24"/>
              </w:rPr>
            </w:pPr>
          </w:p>
        </w:tc>
        <w:tc>
          <w:tcPr>
            <w:tcW w:w="1620" w:type="dxa"/>
          </w:tcPr>
          <w:p w14:paraId="74F65A80" w14:textId="77777777" w:rsidR="00E24414" w:rsidRPr="00E24414" w:rsidRDefault="00E24414" w:rsidP="00E24414">
            <w:pPr>
              <w:rPr>
                <w:rFonts w:ascii="Times New Roman" w:eastAsiaTheme="minorEastAsia" w:hAnsi="Times New Roman" w:cs="Times New Roman"/>
                <w:sz w:val="24"/>
                <w:szCs w:val="24"/>
              </w:rPr>
            </w:pPr>
          </w:p>
        </w:tc>
        <w:tc>
          <w:tcPr>
            <w:tcW w:w="1860" w:type="dxa"/>
          </w:tcPr>
          <w:p w14:paraId="29FAE859" w14:textId="77777777" w:rsidR="00E24414" w:rsidRPr="00E24414" w:rsidRDefault="00E24414" w:rsidP="00E24414">
            <w:pPr>
              <w:rPr>
                <w:rFonts w:ascii="Times New Roman" w:eastAsiaTheme="minorEastAsia" w:hAnsi="Times New Roman" w:cs="Times New Roman"/>
                <w:sz w:val="24"/>
                <w:szCs w:val="24"/>
              </w:rPr>
            </w:pPr>
          </w:p>
        </w:tc>
        <w:tc>
          <w:tcPr>
            <w:tcW w:w="1612" w:type="dxa"/>
          </w:tcPr>
          <w:p w14:paraId="19B05DF3" w14:textId="77777777" w:rsidR="00E24414" w:rsidRPr="00E24414" w:rsidRDefault="00E24414" w:rsidP="00E24414">
            <w:pPr>
              <w:rPr>
                <w:rFonts w:ascii="Times New Roman" w:eastAsiaTheme="minorEastAsia" w:hAnsi="Times New Roman" w:cs="Times New Roman"/>
                <w:sz w:val="24"/>
                <w:szCs w:val="24"/>
              </w:rPr>
            </w:pPr>
          </w:p>
        </w:tc>
        <w:tc>
          <w:tcPr>
            <w:tcW w:w="2018" w:type="dxa"/>
          </w:tcPr>
          <w:p w14:paraId="1E10EEEC" w14:textId="77777777" w:rsidR="00E24414" w:rsidRPr="00E24414" w:rsidRDefault="00E24414" w:rsidP="00E24414">
            <w:pPr>
              <w:rPr>
                <w:rFonts w:ascii="Times New Roman" w:eastAsiaTheme="minorEastAsia" w:hAnsi="Times New Roman" w:cs="Times New Roman"/>
                <w:sz w:val="24"/>
                <w:szCs w:val="24"/>
              </w:rPr>
            </w:pPr>
          </w:p>
        </w:tc>
      </w:tr>
      <w:tr w:rsidR="00E24414" w:rsidRPr="00E24414" w14:paraId="1E05889B" w14:textId="77777777" w:rsidTr="002308D8">
        <w:tc>
          <w:tcPr>
            <w:tcW w:w="1980" w:type="dxa"/>
          </w:tcPr>
          <w:p w14:paraId="4E704D7E" w14:textId="77777777" w:rsidR="00E24414" w:rsidRPr="00E24414" w:rsidRDefault="00E24414" w:rsidP="00E24414">
            <w:pPr>
              <w:rPr>
                <w:rFonts w:ascii="Times New Roman" w:eastAsiaTheme="minorEastAsia" w:hAnsi="Times New Roman" w:cs="Times New Roman"/>
                <w:sz w:val="24"/>
                <w:szCs w:val="24"/>
              </w:rPr>
            </w:pPr>
          </w:p>
          <w:p w14:paraId="4559AB79" w14:textId="77777777" w:rsidR="00E24414" w:rsidRPr="00E24414" w:rsidRDefault="00E24414" w:rsidP="00E24414">
            <w:pPr>
              <w:rPr>
                <w:rFonts w:ascii="Times New Roman" w:eastAsiaTheme="minorEastAsia" w:hAnsi="Times New Roman" w:cs="Times New Roman"/>
                <w:sz w:val="24"/>
                <w:szCs w:val="24"/>
              </w:rPr>
            </w:pPr>
          </w:p>
        </w:tc>
        <w:tc>
          <w:tcPr>
            <w:tcW w:w="1710" w:type="dxa"/>
          </w:tcPr>
          <w:p w14:paraId="1C140C7D" w14:textId="77777777" w:rsidR="00E24414" w:rsidRPr="00E24414" w:rsidRDefault="00E24414" w:rsidP="00E24414">
            <w:pPr>
              <w:rPr>
                <w:rFonts w:ascii="Times New Roman" w:eastAsiaTheme="minorEastAsia" w:hAnsi="Times New Roman" w:cs="Times New Roman"/>
                <w:sz w:val="24"/>
                <w:szCs w:val="24"/>
              </w:rPr>
            </w:pPr>
          </w:p>
        </w:tc>
        <w:tc>
          <w:tcPr>
            <w:tcW w:w="1620" w:type="dxa"/>
          </w:tcPr>
          <w:p w14:paraId="482FCE7B" w14:textId="77777777" w:rsidR="00E24414" w:rsidRPr="00E24414" w:rsidRDefault="00E24414" w:rsidP="00E24414">
            <w:pPr>
              <w:rPr>
                <w:rFonts w:ascii="Times New Roman" w:eastAsiaTheme="minorEastAsia" w:hAnsi="Times New Roman" w:cs="Times New Roman"/>
                <w:sz w:val="24"/>
                <w:szCs w:val="24"/>
              </w:rPr>
            </w:pPr>
          </w:p>
        </w:tc>
        <w:tc>
          <w:tcPr>
            <w:tcW w:w="1860" w:type="dxa"/>
          </w:tcPr>
          <w:p w14:paraId="6D1131ED" w14:textId="77777777" w:rsidR="00E24414" w:rsidRPr="00E24414" w:rsidRDefault="00E24414" w:rsidP="00E24414">
            <w:pPr>
              <w:rPr>
                <w:rFonts w:ascii="Times New Roman" w:eastAsiaTheme="minorEastAsia" w:hAnsi="Times New Roman" w:cs="Times New Roman"/>
                <w:sz w:val="24"/>
                <w:szCs w:val="24"/>
              </w:rPr>
            </w:pPr>
          </w:p>
        </w:tc>
        <w:tc>
          <w:tcPr>
            <w:tcW w:w="1612" w:type="dxa"/>
          </w:tcPr>
          <w:p w14:paraId="47B54ADB" w14:textId="77777777" w:rsidR="00E24414" w:rsidRPr="00E24414" w:rsidRDefault="00E24414" w:rsidP="00E24414">
            <w:pPr>
              <w:rPr>
                <w:rFonts w:ascii="Times New Roman" w:eastAsiaTheme="minorEastAsia" w:hAnsi="Times New Roman" w:cs="Times New Roman"/>
                <w:sz w:val="24"/>
                <w:szCs w:val="24"/>
              </w:rPr>
            </w:pPr>
          </w:p>
        </w:tc>
        <w:tc>
          <w:tcPr>
            <w:tcW w:w="2018" w:type="dxa"/>
          </w:tcPr>
          <w:p w14:paraId="110593D8" w14:textId="77777777" w:rsidR="00E24414" w:rsidRPr="00E24414" w:rsidRDefault="00E24414" w:rsidP="00E24414">
            <w:pPr>
              <w:rPr>
                <w:rFonts w:ascii="Times New Roman" w:eastAsiaTheme="minorEastAsia" w:hAnsi="Times New Roman" w:cs="Times New Roman"/>
                <w:sz w:val="24"/>
                <w:szCs w:val="24"/>
              </w:rPr>
            </w:pPr>
          </w:p>
        </w:tc>
      </w:tr>
    </w:tbl>
    <w:p w14:paraId="5556728E"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7075A007"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6B8922B4"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07053E78"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6F3A246F"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2494A1EC"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7514AE47"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356EC7F0"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75F91C9F"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70CC092D" w14:textId="77777777" w:rsidR="00E24414" w:rsidRPr="00E24414" w:rsidRDefault="00E24414" w:rsidP="00E24414">
      <w:pPr>
        <w:spacing w:after="160" w:line="259" w:lineRule="auto"/>
        <w:rPr>
          <w:rFonts w:ascii="Times New Roman" w:eastAsiaTheme="minorEastAsia" w:hAnsi="Times New Roman" w:cs="Times New Roman"/>
          <w:b/>
          <w:sz w:val="24"/>
          <w:szCs w:val="24"/>
        </w:rPr>
      </w:pPr>
    </w:p>
    <w:p w14:paraId="111FE766" w14:textId="749B9A74" w:rsidR="00B6176D" w:rsidRDefault="00B6176D" w:rsidP="00B6176D">
      <w:pPr>
        <w:spacing w:line="259" w:lineRule="auto"/>
        <w:rPr>
          <w:rFonts w:ascii="Times New Roman" w:eastAsiaTheme="minorEastAsia" w:hAnsi="Times New Roman" w:cs="Times New Roman"/>
          <w:b/>
          <w:sz w:val="24"/>
          <w:szCs w:val="24"/>
        </w:rPr>
      </w:pPr>
      <w:r w:rsidRPr="00B6176D">
        <w:rPr>
          <w:rFonts w:ascii="Times New Roman" w:eastAsiaTheme="minorEastAsia" w:hAnsi="Times New Roman" w:cs="Times New Roman"/>
          <w:b/>
          <w:sz w:val="24"/>
          <w:szCs w:val="24"/>
        </w:rPr>
        <w:lastRenderedPageBreak/>
        <w:t>Complete Sections 1, 2, 3, 4, and 5 for each Problem-Solving Court under this grant (where applicable).</w:t>
      </w:r>
    </w:p>
    <w:p w14:paraId="10815399" w14:textId="77777777" w:rsidR="00B6176D" w:rsidRPr="00B6176D" w:rsidRDefault="00B6176D" w:rsidP="00B6176D">
      <w:pPr>
        <w:spacing w:line="259" w:lineRule="auto"/>
        <w:rPr>
          <w:rFonts w:ascii="Times New Roman" w:eastAsiaTheme="minorEastAsia" w:hAnsi="Times New Roman" w:cs="Times New Roman"/>
          <w:b/>
          <w:sz w:val="24"/>
          <w:szCs w:val="24"/>
        </w:rPr>
      </w:pPr>
    </w:p>
    <w:p w14:paraId="68F17004" w14:textId="4C70C702" w:rsidR="00E24414" w:rsidRDefault="00B6176D" w:rsidP="00B6176D">
      <w:pPr>
        <w:spacing w:line="259" w:lineRule="auto"/>
        <w:rPr>
          <w:rFonts w:ascii="Times New Roman" w:eastAsiaTheme="minorEastAsia" w:hAnsi="Times New Roman" w:cs="Times New Roman"/>
          <w:b/>
          <w:sz w:val="24"/>
          <w:szCs w:val="24"/>
        </w:rPr>
      </w:pPr>
      <w:r w:rsidRPr="00B6176D">
        <w:rPr>
          <w:rFonts w:ascii="Times New Roman" w:eastAsiaTheme="minorEastAsia" w:hAnsi="Times New Roman" w:cs="Times New Roman"/>
          <w:b/>
          <w:sz w:val="24"/>
          <w:szCs w:val="24"/>
        </w:rPr>
        <w:t>Problem-Solving Court Type:</w:t>
      </w:r>
    </w:p>
    <w:p w14:paraId="1D8F7AEF" w14:textId="77777777" w:rsidR="00B6176D" w:rsidRPr="00E24414" w:rsidRDefault="00B6176D" w:rsidP="00B6176D">
      <w:pPr>
        <w:spacing w:line="259" w:lineRule="auto"/>
        <w:rPr>
          <w:rFonts w:ascii="Times New Roman" w:eastAsiaTheme="minorEastAsia" w:hAnsi="Times New Roman" w:cs="Times New Roman"/>
          <w:b/>
          <w:sz w:val="28"/>
          <w:szCs w:val="28"/>
        </w:rPr>
      </w:pPr>
    </w:p>
    <w:p w14:paraId="11632D09" w14:textId="77777777"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8"/>
          <w:szCs w:val="28"/>
        </w:rPr>
        <w:t xml:space="preserve">1. Previous and Projected Program Capacity  </w:t>
      </w:r>
    </w:p>
    <w:tbl>
      <w:tblPr>
        <w:tblStyle w:val="TableGrid"/>
        <w:tblW w:w="10890" w:type="dxa"/>
        <w:tblInd w:w="-635" w:type="dxa"/>
        <w:tblLook w:val="04A0" w:firstRow="1" w:lastRow="0" w:firstColumn="1" w:lastColumn="0" w:noHBand="0" w:noVBand="1"/>
      </w:tblPr>
      <w:tblGrid>
        <w:gridCol w:w="2713"/>
        <w:gridCol w:w="2867"/>
        <w:gridCol w:w="2790"/>
        <w:gridCol w:w="2520"/>
      </w:tblGrid>
      <w:tr w:rsidR="00E24414" w:rsidRPr="00E24414" w14:paraId="0FFC6F05" w14:textId="77777777" w:rsidTr="002308D8">
        <w:tc>
          <w:tcPr>
            <w:tcW w:w="2713" w:type="dxa"/>
            <w:shd w:val="clear" w:color="auto" w:fill="F2F2F2" w:themeFill="background1" w:themeFillShade="F2"/>
          </w:tcPr>
          <w:p w14:paraId="24C3751C" w14:textId="7E718BAE" w:rsidR="00E24414" w:rsidRPr="00E24414" w:rsidRDefault="00893300"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w:t>
            </w:r>
            <w:r w:rsidR="00B6176D">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3</w:t>
            </w:r>
          </w:p>
        </w:tc>
        <w:tc>
          <w:tcPr>
            <w:tcW w:w="2867" w:type="dxa"/>
            <w:shd w:val="clear" w:color="auto" w:fill="F2F2F2" w:themeFill="background1" w:themeFillShade="F2"/>
          </w:tcPr>
          <w:p w14:paraId="7970678B" w14:textId="6508988E" w:rsidR="00E24414" w:rsidRPr="00E24414" w:rsidRDefault="00893300"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w:t>
            </w:r>
            <w:r w:rsidR="00B6176D">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4</w:t>
            </w:r>
          </w:p>
        </w:tc>
        <w:tc>
          <w:tcPr>
            <w:tcW w:w="2790" w:type="dxa"/>
            <w:shd w:val="clear" w:color="auto" w:fill="F2F2F2" w:themeFill="background1" w:themeFillShade="F2"/>
          </w:tcPr>
          <w:p w14:paraId="68413E6C" w14:textId="15D173A7"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w:t>
            </w:r>
            <w:r w:rsidR="00B6176D">
              <w:rPr>
                <w:rFonts w:ascii="Times New Roman" w:eastAsiaTheme="minorEastAsia" w:hAnsi="Times New Roman" w:cs="Times New Roman"/>
                <w:b/>
                <w:sz w:val="24"/>
                <w:szCs w:val="24"/>
              </w:rPr>
              <w:t xml:space="preserve"> </w:t>
            </w:r>
            <w:r w:rsidRPr="00E24414">
              <w:rPr>
                <w:rFonts w:ascii="Times New Roman" w:eastAsiaTheme="minorEastAsia" w:hAnsi="Times New Roman" w:cs="Times New Roman"/>
                <w:b/>
                <w:sz w:val="24"/>
                <w:szCs w:val="24"/>
              </w:rPr>
              <w:t>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5</w:t>
            </w:r>
          </w:p>
        </w:tc>
        <w:tc>
          <w:tcPr>
            <w:tcW w:w="2520" w:type="dxa"/>
            <w:shd w:val="clear" w:color="auto" w:fill="F2F2F2" w:themeFill="background1" w:themeFillShade="F2"/>
          </w:tcPr>
          <w:p w14:paraId="2A04AA0D" w14:textId="7CDE7D15"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FY 20</w:t>
            </w:r>
            <w:r w:rsidR="009E4899">
              <w:rPr>
                <w:rFonts w:ascii="Times New Roman" w:eastAsiaTheme="minorEastAsia" w:hAnsi="Times New Roman" w:cs="Times New Roman"/>
                <w:b/>
                <w:sz w:val="24"/>
                <w:szCs w:val="24"/>
              </w:rPr>
              <w:t>2</w:t>
            </w:r>
            <w:r w:rsidR="00B6176D">
              <w:rPr>
                <w:rFonts w:ascii="Times New Roman" w:eastAsiaTheme="minorEastAsia" w:hAnsi="Times New Roman" w:cs="Times New Roman"/>
                <w:b/>
                <w:sz w:val="24"/>
                <w:szCs w:val="24"/>
              </w:rPr>
              <w:t>6</w:t>
            </w:r>
            <w:r w:rsidRPr="00E24414">
              <w:rPr>
                <w:rFonts w:ascii="Times New Roman" w:eastAsiaTheme="minorEastAsia" w:hAnsi="Times New Roman" w:cs="Times New Roman"/>
                <w:b/>
                <w:sz w:val="24"/>
                <w:szCs w:val="24"/>
              </w:rPr>
              <w:t xml:space="preserve"> Projected </w:t>
            </w:r>
          </w:p>
        </w:tc>
      </w:tr>
      <w:tr w:rsidR="00E24414" w:rsidRPr="00E24414" w14:paraId="0891A8B6" w14:textId="77777777" w:rsidTr="002308D8">
        <w:trPr>
          <w:trHeight w:val="575"/>
        </w:trPr>
        <w:tc>
          <w:tcPr>
            <w:tcW w:w="2713" w:type="dxa"/>
          </w:tcPr>
          <w:p w14:paraId="623BD26E" w14:textId="77777777" w:rsidR="00E24414" w:rsidRPr="00E24414" w:rsidRDefault="00E24414" w:rsidP="00E24414">
            <w:pPr>
              <w:rPr>
                <w:rFonts w:ascii="Times New Roman" w:eastAsiaTheme="minorEastAsia" w:hAnsi="Times New Roman" w:cs="Times New Roman"/>
                <w:sz w:val="24"/>
                <w:szCs w:val="24"/>
              </w:rPr>
            </w:pPr>
          </w:p>
        </w:tc>
        <w:tc>
          <w:tcPr>
            <w:tcW w:w="2867" w:type="dxa"/>
          </w:tcPr>
          <w:p w14:paraId="2C04A7F8" w14:textId="77777777" w:rsidR="00E24414" w:rsidRPr="00E24414" w:rsidRDefault="00E24414" w:rsidP="00E24414">
            <w:pPr>
              <w:rPr>
                <w:rFonts w:ascii="Times New Roman" w:eastAsiaTheme="minorEastAsia" w:hAnsi="Times New Roman" w:cs="Times New Roman"/>
                <w:sz w:val="24"/>
                <w:szCs w:val="24"/>
              </w:rPr>
            </w:pPr>
          </w:p>
        </w:tc>
        <w:tc>
          <w:tcPr>
            <w:tcW w:w="2790" w:type="dxa"/>
          </w:tcPr>
          <w:p w14:paraId="49AC9F0C" w14:textId="77777777" w:rsidR="00E24414" w:rsidRPr="00E24414" w:rsidRDefault="00E24414" w:rsidP="00E24414">
            <w:pPr>
              <w:rPr>
                <w:rFonts w:ascii="Times New Roman" w:eastAsiaTheme="minorEastAsia" w:hAnsi="Times New Roman" w:cs="Times New Roman"/>
                <w:sz w:val="24"/>
                <w:szCs w:val="24"/>
              </w:rPr>
            </w:pPr>
          </w:p>
        </w:tc>
        <w:tc>
          <w:tcPr>
            <w:tcW w:w="2520" w:type="dxa"/>
          </w:tcPr>
          <w:p w14:paraId="7E5E73E9" w14:textId="77777777" w:rsidR="00E24414" w:rsidRPr="00E24414" w:rsidRDefault="00E24414" w:rsidP="00E24414">
            <w:pPr>
              <w:rPr>
                <w:rFonts w:ascii="Times New Roman" w:eastAsiaTheme="minorEastAsia" w:hAnsi="Times New Roman" w:cs="Times New Roman"/>
                <w:sz w:val="24"/>
                <w:szCs w:val="24"/>
              </w:rPr>
            </w:pPr>
          </w:p>
        </w:tc>
      </w:tr>
    </w:tbl>
    <w:p w14:paraId="5701F35B" w14:textId="5751A20F" w:rsidR="00E24414" w:rsidRDefault="00E24414" w:rsidP="00E24414">
      <w:pPr>
        <w:spacing w:after="160" w:line="259" w:lineRule="auto"/>
        <w:rPr>
          <w:rFonts w:ascii="Times New Roman" w:eastAsiaTheme="minorEastAsia" w:hAnsi="Times New Roman" w:cs="Times New Roman"/>
          <w:b/>
          <w:sz w:val="24"/>
          <w:szCs w:val="24"/>
        </w:rPr>
      </w:pPr>
    </w:p>
    <w:p w14:paraId="247FEBBB" w14:textId="77777777" w:rsidR="00DA3417" w:rsidRPr="0052275E" w:rsidRDefault="00DA3417" w:rsidP="00DA3417">
      <w:pPr>
        <w:spacing w:after="160" w:line="259" w:lineRule="auto"/>
        <w:rPr>
          <w:rFonts w:ascii="Times New Roman" w:eastAsiaTheme="minorEastAsia" w:hAnsi="Times New Roman" w:cs="Times New Roman"/>
          <w:b/>
          <w:sz w:val="24"/>
          <w:szCs w:val="24"/>
        </w:rPr>
      </w:pPr>
      <w:r w:rsidRPr="0052275E">
        <w:rPr>
          <w:rFonts w:ascii="Times New Roman" w:eastAsiaTheme="minorEastAsia" w:hAnsi="Times New Roman" w:cs="Times New Roman"/>
          <w:b/>
          <w:sz w:val="24"/>
          <w:szCs w:val="24"/>
        </w:rPr>
        <w:t xml:space="preserve">2. </w:t>
      </w:r>
      <w:r w:rsidRPr="00C9789D">
        <w:rPr>
          <w:rFonts w:ascii="Times New Roman" w:eastAsiaTheme="minorEastAsia" w:hAnsi="Times New Roman" w:cs="Times New Roman"/>
          <w:b/>
          <w:sz w:val="24"/>
          <w:szCs w:val="24"/>
        </w:rPr>
        <w:t>Current Active Client Count</w:t>
      </w:r>
      <w:r>
        <w:rPr>
          <w:rFonts w:ascii="Times New Roman" w:eastAsiaTheme="minorEastAsia" w:hAnsi="Times New Roman" w:cs="Times New Roman"/>
          <w:b/>
          <w:sz w:val="24"/>
          <w:szCs w:val="24"/>
        </w:rPr>
        <w:t xml:space="preserve"> (As of December 31, 2024)</w:t>
      </w:r>
    </w:p>
    <w:p w14:paraId="5A833328" w14:textId="77777777" w:rsidR="00DA3417" w:rsidRPr="0052275E" w:rsidRDefault="00DA3417" w:rsidP="00DA3417">
      <w:pPr>
        <w:spacing w:after="160" w:line="259" w:lineRule="auto"/>
        <w:rPr>
          <w:rFonts w:ascii="Times New Roman" w:eastAsiaTheme="minorEastAsia" w:hAnsi="Times New Roman" w:cs="Times New Roman"/>
          <w:sz w:val="24"/>
          <w:szCs w:val="24"/>
        </w:rPr>
      </w:pPr>
    </w:p>
    <w:p w14:paraId="764E77A5" w14:textId="77777777" w:rsidR="00DA3417" w:rsidRDefault="00DA3417" w:rsidP="00DA3417">
      <w:pPr>
        <w:rPr>
          <w:rFonts w:ascii="Times New Roman" w:hAnsi="Times New Roman" w:cs="Times New Roman"/>
          <w:b/>
          <w:bCs/>
          <w:sz w:val="24"/>
          <w:szCs w:val="24"/>
        </w:rPr>
      </w:pPr>
      <w:r w:rsidRPr="00A46538">
        <w:rPr>
          <w:rFonts w:ascii="Times New Roman" w:hAnsi="Times New Roman" w:cs="Times New Roman"/>
          <w:b/>
          <w:bCs/>
          <w:sz w:val="24"/>
          <w:szCs w:val="24"/>
        </w:rPr>
        <w:t>3</w:t>
      </w:r>
      <w:r w:rsidRPr="00C9789D">
        <w:rPr>
          <w:rFonts w:ascii="Times New Roman" w:hAnsi="Times New Roman" w:cs="Times New Roman"/>
          <w:b/>
          <w:bCs/>
          <w:sz w:val="24"/>
          <w:szCs w:val="24"/>
        </w:rPr>
        <w:t xml:space="preserve">. Explain any </w:t>
      </w:r>
      <w:r>
        <w:rPr>
          <w:rFonts w:ascii="Times New Roman" w:hAnsi="Times New Roman" w:cs="Times New Roman"/>
          <w:b/>
          <w:bCs/>
          <w:sz w:val="24"/>
          <w:szCs w:val="24"/>
        </w:rPr>
        <w:t>deviations</w:t>
      </w:r>
      <w:r w:rsidRPr="00C9789D">
        <w:rPr>
          <w:rFonts w:ascii="Times New Roman" w:hAnsi="Times New Roman" w:cs="Times New Roman"/>
          <w:b/>
          <w:bCs/>
          <w:sz w:val="24"/>
          <w:szCs w:val="24"/>
        </w:rPr>
        <w:t xml:space="preserve"> in</w:t>
      </w:r>
      <w:r>
        <w:rPr>
          <w:rFonts w:ascii="Times New Roman" w:hAnsi="Times New Roman" w:cs="Times New Roman"/>
          <w:b/>
          <w:bCs/>
          <w:sz w:val="24"/>
          <w:szCs w:val="24"/>
        </w:rPr>
        <w:t xml:space="preserve"> stated</w:t>
      </w:r>
      <w:r w:rsidRPr="00C9789D">
        <w:rPr>
          <w:rFonts w:ascii="Times New Roman" w:hAnsi="Times New Roman" w:cs="Times New Roman"/>
          <w:b/>
          <w:bCs/>
          <w:sz w:val="24"/>
          <w:szCs w:val="24"/>
        </w:rPr>
        <w:t xml:space="preserve"> Program Capacity vs Active Client Count.</w:t>
      </w:r>
    </w:p>
    <w:p w14:paraId="3B50E748" w14:textId="77777777" w:rsidR="00DA3417" w:rsidRDefault="00DA3417" w:rsidP="00DA3417">
      <w:pPr>
        <w:rPr>
          <w:rFonts w:ascii="Times New Roman" w:hAnsi="Times New Roman" w:cs="Times New Roman"/>
          <w:b/>
          <w:bCs/>
          <w:sz w:val="24"/>
          <w:szCs w:val="24"/>
        </w:rPr>
      </w:pPr>
    </w:p>
    <w:p w14:paraId="29C59631" w14:textId="77777777" w:rsidR="00DA3417" w:rsidRDefault="00DA3417" w:rsidP="00DA3417">
      <w:pPr>
        <w:rPr>
          <w:rFonts w:ascii="Times New Roman" w:hAnsi="Times New Roman" w:cs="Times New Roman"/>
          <w:b/>
          <w:bCs/>
          <w:sz w:val="24"/>
          <w:szCs w:val="24"/>
        </w:rPr>
      </w:pPr>
    </w:p>
    <w:p w14:paraId="1C1F91E5" w14:textId="77777777" w:rsidR="00DA3417" w:rsidRPr="00A46538" w:rsidRDefault="00DA3417" w:rsidP="00DA3417">
      <w:pPr>
        <w:rPr>
          <w:rFonts w:ascii="Times New Roman" w:hAnsi="Times New Roman" w:cs="Times New Roman"/>
          <w:b/>
          <w:bCs/>
          <w:sz w:val="24"/>
          <w:szCs w:val="24"/>
        </w:rPr>
      </w:pPr>
      <w:r>
        <w:rPr>
          <w:rFonts w:ascii="Times New Roman" w:hAnsi="Times New Roman" w:cs="Times New Roman"/>
          <w:b/>
          <w:bCs/>
          <w:sz w:val="24"/>
          <w:szCs w:val="24"/>
        </w:rPr>
        <w:t xml:space="preserve">4. </w:t>
      </w:r>
      <w:r w:rsidRPr="0052275E">
        <w:rPr>
          <w:rFonts w:ascii="Times New Roman" w:eastAsia="Batang" w:hAnsi="Times New Roman" w:cs="Times New Roman"/>
          <w:b/>
          <w:snapToGrid w:val="0"/>
          <w:sz w:val="24"/>
          <w:szCs w:val="24"/>
        </w:rPr>
        <w:t>Client Demographics for Active Clients</w:t>
      </w:r>
    </w:p>
    <w:p w14:paraId="022CCB99" w14:textId="77777777" w:rsidR="00DA3417" w:rsidRPr="00BB7577" w:rsidRDefault="00DA3417" w:rsidP="00DA3417">
      <w:pPr>
        <w:spacing w:before="100" w:beforeAutospacing="1" w:after="100" w:afterAutospacing="1"/>
        <w:rPr>
          <w:rFonts w:ascii="Times New Roman" w:eastAsia="Times New Roman" w:hAnsi="Times New Roman" w:cs="Times New Roman"/>
          <w:sz w:val="24"/>
          <w:szCs w:val="24"/>
        </w:rPr>
      </w:pPr>
      <w:bookmarkStart w:id="0" w:name="_Hlk152569330"/>
      <w:r w:rsidRPr="00BB7577">
        <w:rPr>
          <w:rFonts w:ascii="Times New Roman" w:eastAsia="Times New Roman" w:hAnsi="Times New Roman" w:cs="Times New Roman"/>
          <w:sz w:val="24"/>
          <w:szCs w:val="24"/>
        </w:rPr>
        <w:t>Include a comprehensive summary of client demographic data for the reporting period. At a minimum, this information must include:</w:t>
      </w:r>
    </w:p>
    <w:p w14:paraId="0B8B520D" w14:textId="77777777" w:rsidR="00DA3417" w:rsidRPr="00BB7577" w:rsidRDefault="00DA3417" w:rsidP="00DA3417">
      <w:pPr>
        <w:numPr>
          <w:ilvl w:val="0"/>
          <w:numId w:val="3"/>
        </w:num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Race</w:t>
      </w:r>
    </w:p>
    <w:p w14:paraId="7AD7694E" w14:textId="77777777" w:rsidR="00DA3417" w:rsidRPr="00BB7577" w:rsidRDefault="00DA3417" w:rsidP="00DA3417">
      <w:pPr>
        <w:numPr>
          <w:ilvl w:val="0"/>
          <w:numId w:val="3"/>
        </w:num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Sex</w:t>
      </w:r>
    </w:p>
    <w:p w14:paraId="34EFC917" w14:textId="77777777" w:rsidR="00DA3417" w:rsidRPr="00BB7577" w:rsidRDefault="00DA3417" w:rsidP="00DA3417">
      <w:pPr>
        <w:numPr>
          <w:ilvl w:val="0"/>
          <w:numId w:val="3"/>
        </w:num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Ethnicity</w:t>
      </w:r>
    </w:p>
    <w:p w14:paraId="6E025A55" w14:textId="77777777" w:rsidR="00DA3417" w:rsidRPr="00BB7577" w:rsidRDefault="00DA3417" w:rsidP="00DA3417">
      <w:pPr>
        <w:numPr>
          <w:ilvl w:val="0"/>
          <w:numId w:val="3"/>
        </w:num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Age</w:t>
      </w:r>
    </w:p>
    <w:p w14:paraId="6B506D0E" w14:textId="77777777" w:rsidR="00DA3417" w:rsidRPr="000477FC" w:rsidRDefault="00DA3417" w:rsidP="00DA3417">
      <w:pPr>
        <w:spacing w:before="100" w:beforeAutospacing="1" w:after="100" w:afterAutospacing="1"/>
        <w:rPr>
          <w:rFonts w:ascii="Times New Roman" w:eastAsia="Times New Roman" w:hAnsi="Times New Roman" w:cs="Times New Roman"/>
          <w:sz w:val="24"/>
          <w:szCs w:val="24"/>
        </w:rPr>
      </w:pPr>
      <w:r w:rsidRPr="00BB7577">
        <w:rPr>
          <w:rFonts w:ascii="Times New Roman" w:eastAsia="Times New Roman" w:hAnsi="Times New Roman" w:cs="Times New Roman"/>
          <w:sz w:val="24"/>
          <w:szCs w:val="24"/>
        </w:rPr>
        <w:t>This data is critical for understanding the composition of individuals served by the court and for assessing program effectiveness and equity.</w:t>
      </w:r>
    </w:p>
    <w:p w14:paraId="0774ADCC" w14:textId="77777777" w:rsidR="00DA3417" w:rsidRPr="0052275E" w:rsidRDefault="00DA3417" w:rsidP="00DA3417">
      <w:pPr>
        <w:spacing w:after="160" w:line="259" w:lineRule="auto"/>
        <w:rPr>
          <w:rFonts w:ascii="Times New Roman" w:eastAsiaTheme="minorEastAsia" w:hAnsi="Times New Roman" w:cs="Times New Roman"/>
          <w:bCs/>
          <w:sz w:val="24"/>
          <w:szCs w:val="24"/>
        </w:rPr>
      </w:pPr>
    </w:p>
    <w:bookmarkEnd w:id="0"/>
    <w:p w14:paraId="223C1A64" w14:textId="77777777" w:rsidR="00DA3417" w:rsidRPr="0052275E" w:rsidRDefault="00DA3417" w:rsidP="00DA3417">
      <w:pPr>
        <w:spacing w:after="160" w:line="259"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r w:rsidRPr="0052275E">
        <w:rPr>
          <w:rFonts w:ascii="Times New Roman" w:eastAsiaTheme="minorEastAsia" w:hAnsi="Times New Roman" w:cs="Times New Roman"/>
          <w:b/>
          <w:sz w:val="24"/>
          <w:szCs w:val="24"/>
        </w:rPr>
        <w:t>. What innovation will you implement this year that will help you meet or exceed your target population?</w:t>
      </w:r>
    </w:p>
    <w:p w14:paraId="1979A29F" w14:textId="03422CB2" w:rsidR="00E24414" w:rsidRPr="00E24414" w:rsidRDefault="00E24414" w:rsidP="00E24414">
      <w:pPr>
        <w:spacing w:after="160" w:line="259" w:lineRule="auto"/>
        <w:rPr>
          <w:rFonts w:ascii="Times New Roman" w:hAnsi="Times New Roman" w:cs="Times New Roman"/>
          <w:b/>
          <w:sz w:val="24"/>
          <w:szCs w:val="24"/>
        </w:rPr>
      </w:pPr>
      <w:r w:rsidRPr="00E24414">
        <w:rPr>
          <w:rFonts w:ascii="Times New Roman" w:hAnsi="Times New Roman" w:cs="Times New Roman"/>
          <w:b/>
          <w:sz w:val="24"/>
          <w:szCs w:val="24"/>
        </w:rPr>
        <w:br w:type="page"/>
      </w:r>
    </w:p>
    <w:p w14:paraId="6A60710C" w14:textId="75B8FDFE" w:rsidR="00E24414" w:rsidRPr="00E24414" w:rsidRDefault="00E24414" w:rsidP="00E24414">
      <w:pPr>
        <w:spacing w:line="259" w:lineRule="auto"/>
        <w:jc w:val="both"/>
        <w:rPr>
          <w:rFonts w:ascii="Times New Roman" w:eastAsiaTheme="minorEastAsia" w:hAnsi="Times New Roman" w:cs="Times New Roman"/>
          <w:b/>
          <w:sz w:val="24"/>
          <w:szCs w:val="24"/>
        </w:rPr>
      </w:pPr>
      <w:r w:rsidRPr="00E24414">
        <w:rPr>
          <w:rFonts w:ascii="Times New Roman" w:hAnsi="Times New Roman" w:cs="Times New Roman"/>
          <w:b/>
          <w:sz w:val="24"/>
          <w:szCs w:val="24"/>
        </w:rPr>
        <w:lastRenderedPageBreak/>
        <w:t xml:space="preserve">Goals, Objectives, Measurable Outcomes </w:t>
      </w:r>
      <w:r w:rsidRPr="00E24414">
        <w:rPr>
          <w:rFonts w:ascii="Times New Roman" w:eastAsiaTheme="minorEastAsia" w:hAnsi="Times New Roman" w:cs="Times New Roman"/>
          <w:b/>
          <w:sz w:val="24"/>
          <w:szCs w:val="24"/>
        </w:rPr>
        <w:t xml:space="preserve">(For All Programs under This </w:t>
      </w:r>
      <w:r w:rsidR="002867D2">
        <w:rPr>
          <w:rFonts w:ascii="Times New Roman" w:eastAsiaTheme="minorEastAsia" w:hAnsi="Times New Roman" w:cs="Times New Roman"/>
          <w:b/>
          <w:sz w:val="24"/>
          <w:szCs w:val="24"/>
        </w:rPr>
        <w:t>Budget Request</w:t>
      </w:r>
      <w:r w:rsidRPr="00E24414">
        <w:rPr>
          <w:rFonts w:ascii="Times New Roman" w:eastAsiaTheme="minorEastAsia" w:hAnsi="Times New Roman" w:cs="Times New Roman"/>
          <w:b/>
          <w:sz w:val="24"/>
          <w:szCs w:val="24"/>
        </w:rPr>
        <w:t>)</w:t>
      </w:r>
    </w:p>
    <w:p w14:paraId="10DDB78C" w14:textId="77777777" w:rsidR="00E24414" w:rsidRPr="00E24414" w:rsidRDefault="00E24414" w:rsidP="00E24414">
      <w:pPr>
        <w:spacing w:line="259" w:lineRule="auto"/>
        <w:jc w:val="both"/>
        <w:rPr>
          <w:rFonts w:ascii="Times New Roman" w:hAnsi="Times New Roman" w:cs="Times New Roman"/>
          <w:b/>
          <w:sz w:val="24"/>
          <w:szCs w:val="24"/>
        </w:rPr>
      </w:pPr>
    </w:p>
    <w:p w14:paraId="24D735B3" w14:textId="02275B70" w:rsidR="00E24414" w:rsidRPr="00E24414" w:rsidRDefault="00E24414" w:rsidP="00E24414">
      <w:pPr>
        <w:spacing w:line="259" w:lineRule="auto"/>
        <w:jc w:val="both"/>
        <w:rPr>
          <w:rFonts w:ascii="Times New Roman" w:hAnsi="Times New Roman" w:cs="Times New Roman"/>
          <w:sz w:val="24"/>
          <w:szCs w:val="24"/>
        </w:rPr>
      </w:pPr>
      <w:r w:rsidRPr="00E24414">
        <w:rPr>
          <w:rFonts w:ascii="Times New Roman" w:hAnsi="Times New Roman" w:cs="Times New Roman"/>
          <w:sz w:val="24"/>
          <w:szCs w:val="24"/>
        </w:rPr>
        <w:t xml:space="preserve">Include 4-5 Program Goals.  Two of the goals must include training/professional development and community outreach. Applicants should include no less than two additional program goals. Additional goals should be related to the practices of the Problem-Solving Court.  Each goal should include objectives and measurable outcomes. Problem-Solving Courts will be accountable for demonstrating progress in the stated goals.  </w:t>
      </w:r>
      <w:r w:rsidRPr="00E24414">
        <w:rPr>
          <w:rFonts w:ascii="Times New Roman" w:hAnsi="Times New Roman" w:cs="Times New Roman"/>
          <w:b/>
          <w:sz w:val="24"/>
          <w:szCs w:val="24"/>
        </w:rPr>
        <w:t xml:space="preserve">Where applicable, all programs under this </w:t>
      </w:r>
      <w:r w:rsidR="002867D2">
        <w:rPr>
          <w:rFonts w:ascii="Times New Roman" w:hAnsi="Times New Roman" w:cs="Times New Roman"/>
          <w:b/>
          <w:sz w:val="24"/>
          <w:szCs w:val="24"/>
        </w:rPr>
        <w:t>budget request</w:t>
      </w:r>
      <w:r w:rsidRPr="00E24414">
        <w:rPr>
          <w:rFonts w:ascii="Times New Roman" w:hAnsi="Times New Roman" w:cs="Times New Roman"/>
          <w:b/>
          <w:sz w:val="24"/>
          <w:szCs w:val="24"/>
        </w:rPr>
        <w:t xml:space="preserve"> must be addressed in this section.  </w:t>
      </w:r>
    </w:p>
    <w:p w14:paraId="6F33E493" w14:textId="77777777" w:rsidR="00E24414" w:rsidRPr="00E24414" w:rsidRDefault="00E24414" w:rsidP="00E24414">
      <w:pPr>
        <w:spacing w:line="259" w:lineRule="auto"/>
        <w:jc w:val="both"/>
        <w:rPr>
          <w:rFonts w:ascii="Times New Roman" w:hAnsi="Times New Roman" w:cs="Times New Roman"/>
          <w:sz w:val="24"/>
          <w:szCs w:val="24"/>
        </w:rPr>
      </w:pPr>
    </w:p>
    <w:p w14:paraId="34D4BF5C" w14:textId="77777777" w:rsidR="00E24414" w:rsidRPr="00E24414" w:rsidRDefault="00E24414" w:rsidP="00E24414">
      <w:pPr>
        <w:spacing w:line="259" w:lineRule="auto"/>
        <w:jc w:val="both"/>
        <w:rPr>
          <w:rFonts w:ascii="Times New Roman" w:hAnsi="Times New Roman" w:cs="Times New Roman"/>
          <w:b/>
          <w:bCs/>
          <w:sz w:val="24"/>
          <w:szCs w:val="24"/>
          <w:u w:val="single"/>
        </w:rPr>
      </w:pPr>
      <w:r w:rsidRPr="00E24414">
        <w:rPr>
          <w:rFonts w:ascii="Times New Roman" w:eastAsiaTheme="minorEastAsia" w:hAnsi="Times New Roman" w:cs="Times New Roman"/>
          <w:b/>
          <w:bCs/>
          <w:sz w:val="24"/>
          <w:szCs w:val="24"/>
          <w:u w:val="single"/>
        </w:rPr>
        <w:t xml:space="preserve">Training/Professional Development  </w:t>
      </w:r>
    </w:p>
    <w:p w14:paraId="60BDEBE2" w14:textId="77777777" w:rsidR="00E24414" w:rsidRPr="00E24414" w:rsidRDefault="00E24414" w:rsidP="00E24414">
      <w:pPr>
        <w:spacing w:line="259" w:lineRule="auto"/>
        <w:jc w:val="both"/>
        <w:rPr>
          <w:rFonts w:ascii="Times New Roman" w:hAnsi="Times New Roman" w:cs="Times New Roman"/>
          <w:b/>
          <w:sz w:val="24"/>
          <w:szCs w:val="24"/>
          <w:u w:val="single"/>
        </w:rPr>
      </w:pPr>
    </w:p>
    <w:p w14:paraId="710F3788" w14:textId="77777777" w:rsidR="00E24414" w:rsidRPr="00E24414" w:rsidRDefault="00E24414" w:rsidP="00E24414">
      <w:pPr>
        <w:spacing w:line="259" w:lineRule="auto"/>
        <w:jc w:val="both"/>
        <w:rPr>
          <w:rFonts w:ascii="Times New Roman" w:hAnsi="Times New Roman" w:cs="Times New Roman"/>
          <w:sz w:val="24"/>
          <w:szCs w:val="24"/>
        </w:rPr>
      </w:pPr>
      <w:r w:rsidRPr="00E24414">
        <w:rPr>
          <w:rFonts w:ascii="Times New Roman" w:hAnsi="Times New Roman" w:cs="Times New Roman"/>
          <w:sz w:val="24"/>
          <w:szCs w:val="24"/>
        </w:rPr>
        <w:t xml:space="preserve">Required </w:t>
      </w:r>
    </w:p>
    <w:p w14:paraId="6FD254F7" w14:textId="77777777" w:rsidR="00E24414" w:rsidRPr="00E24414" w:rsidRDefault="00E24414" w:rsidP="00E24414">
      <w:pPr>
        <w:spacing w:line="259" w:lineRule="auto"/>
        <w:jc w:val="both"/>
        <w:rPr>
          <w:rFonts w:ascii="Times New Roman" w:hAnsi="Times New Roman" w:cs="Times New Roman"/>
          <w:sz w:val="24"/>
          <w:szCs w:val="24"/>
        </w:rPr>
      </w:pPr>
    </w:p>
    <w:p w14:paraId="73126B9B" w14:textId="77777777" w:rsidR="00E24414" w:rsidRPr="00E24414" w:rsidRDefault="00E24414" w:rsidP="00E24414">
      <w:pPr>
        <w:spacing w:line="259" w:lineRule="auto"/>
        <w:jc w:val="both"/>
        <w:rPr>
          <w:rFonts w:ascii="Times New Roman" w:hAnsi="Times New Roman" w:cs="Times New Roman"/>
          <w:b/>
          <w:sz w:val="24"/>
          <w:szCs w:val="24"/>
          <w:u w:val="single"/>
        </w:rPr>
      </w:pPr>
    </w:p>
    <w:p w14:paraId="24B71E75" w14:textId="77777777" w:rsidR="00E24414" w:rsidRPr="00E24414" w:rsidRDefault="00E24414" w:rsidP="00E24414">
      <w:pPr>
        <w:spacing w:line="259" w:lineRule="auto"/>
        <w:jc w:val="both"/>
        <w:rPr>
          <w:rFonts w:ascii="Times New Roman" w:hAnsi="Times New Roman" w:cs="Times New Roman"/>
          <w:b/>
          <w:sz w:val="24"/>
          <w:szCs w:val="24"/>
          <w:u w:val="single"/>
        </w:rPr>
      </w:pPr>
      <w:r w:rsidRPr="00E24414">
        <w:rPr>
          <w:rFonts w:ascii="Times New Roman" w:hAnsi="Times New Roman" w:cs="Times New Roman"/>
          <w:b/>
          <w:sz w:val="24"/>
          <w:szCs w:val="24"/>
          <w:u w:val="single"/>
        </w:rPr>
        <w:t xml:space="preserve">Community Outreach </w:t>
      </w:r>
    </w:p>
    <w:p w14:paraId="20183FCE" w14:textId="77777777" w:rsidR="00E24414" w:rsidRPr="00E24414" w:rsidRDefault="00E24414" w:rsidP="00E24414">
      <w:pPr>
        <w:spacing w:line="259" w:lineRule="auto"/>
        <w:jc w:val="both"/>
        <w:rPr>
          <w:rFonts w:ascii="Times New Roman" w:hAnsi="Times New Roman" w:cs="Times New Roman"/>
          <w:b/>
          <w:sz w:val="24"/>
          <w:szCs w:val="24"/>
          <w:u w:val="single"/>
        </w:rPr>
      </w:pPr>
    </w:p>
    <w:p w14:paraId="5D547862" w14:textId="77777777" w:rsidR="00E24414" w:rsidRPr="00E24414" w:rsidRDefault="00E24414" w:rsidP="00E24414">
      <w:pPr>
        <w:spacing w:after="160" w:line="259" w:lineRule="auto"/>
        <w:rPr>
          <w:rFonts w:ascii="Times New Roman" w:hAnsi="Times New Roman" w:cs="Times New Roman"/>
          <w:sz w:val="24"/>
          <w:szCs w:val="24"/>
        </w:rPr>
      </w:pPr>
      <w:r w:rsidRPr="00E24414">
        <w:rPr>
          <w:rFonts w:ascii="Times New Roman" w:hAnsi="Times New Roman" w:cs="Times New Roman"/>
          <w:sz w:val="24"/>
          <w:szCs w:val="24"/>
        </w:rPr>
        <w:t>Required</w:t>
      </w:r>
    </w:p>
    <w:p w14:paraId="0C9B2A6F" w14:textId="77777777" w:rsidR="00E24414" w:rsidRPr="00E24414" w:rsidRDefault="00E24414" w:rsidP="00E24414">
      <w:pPr>
        <w:spacing w:after="160" w:line="259" w:lineRule="auto"/>
        <w:rPr>
          <w:rFonts w:ascii="Times New Roman" w:hAnsi="Times New Roman" w:cs="Times New Roman"/>
          <w:sz w:val="24"/>
          <w:szCs w:val="24"/>
        </w:rPr>
      </w:pPr>
    </w:p>
    <w:p w14:paraId="37B7AE34" w14:textId="1A8A2256" w:rsidR="00E24414" w:rsidRPr="00E24414" w:rsidRDefault="00E24414" w:rsidP="00E24414">
      <w:pPr>
        <w:spacing w:after="160" w:line="259" w:lineRule="auto"/>
        <w:rPr>
          <w:rFonts w:ascii="Times New Roman" w:hAnsi="Times New Roman" w:cs="Times New Roman"/>
          <w:sz w:val="24"/>
          <w:szCs w:val="24"/>
        </w:rPr>
      </w:pPr>
      <w:r w:rsidRPr="00E24414">
        <w:rPr>
          <w:rFonts w:ascii="Times New Roman" w:hAnsi="Times New Roman"/>
          <w:b/>
          <w:bCs/>
          <w:sz w:val="24"/>
          <w:szCs w:val="24"/>
        </w:rPr>
        <w:t xml:space="preserve">Program Selected Goals, Objectives, </w:t>
      </w:r>
      <w:r w:rsidR="00393B29" w:rsidRPr="00E24414">
        <w:rPr>
          <w:rFonts w:ascii="Times New Roman" w:hAnsi="Times New Roman"/>
          <w:b/>
          <w:bCs/>
          <w:sz w:val="24"/>
          <w:szCs w:val="24"/>
        </w:rPr>
        <w:t>Measurable</w:t>
      </w:r>
      <w:r w:rsidRPr="00E24414">
        <w:rPr>
          <w:rFonts w:ascii="Times New Roman" w:hAnsi="Times New Roman"/>
          <w:b/>
          <w:bCs/>
          <w:sz w:val="24"/>
          <w:szCs w:val="24"/>
        </w:rPr>
        <w:t xml:space="preserve"> Outcomes</w:t>
      </w:r>
      <w:r w:rsidRPr="00E24414">
        <w:rPr>
          <w:rFonts w:ascii="Times New Roman" w:hAnsi="Times New Roman"/>
          <w:b/>
          <w:bCs/>
          <w:sz w:val="24"/>
          <w:szCs w:val="24"/>
        </w:rPr>
        <w:br w:type="page"/>
      </w:r>
    </w:p>
    <w:p w14:paraId="1CA2DE7B" w14:textId="5B2D822A" w:rsidR="00E24414" w:rsidRPr="00E24414" w:rsidRDefault="00E24414" w:rsidP="00E24414">
      <w:pPr>
        <w:spacing w:after="160" w:line="259" w:lineRule="auto"/>
        <w:jc w:val="both"/>
        <w:rPr>
          <w:rFonts w:ascii="Times New Roman" w:hAnsi="Times New Roman" w:cs="Times New Roman"/>
          <w:b/>
          <w:sz w:val="28"/>
          <w:szCs w:val="28"/>
        </w:rPr>
      </w:pPr>
      <w:r w:rsidRPr="00E24414">
        <w:rPr>
          <w:rFonts w:ascii="Times New Roman" w:eastAsiaTheme="minorEastAsia" w:hAnsi="Times New Roman"/>
          <w:b/>
          <w:sz w:val="28"/>
          <w:szCs w:val="28"/>
        </w:rPr>
        <w:lastRenderedPageBreak/>
        <w:t>FY 20</w:t>
      </w:r>
      <w:r w:rsidR="009E4899">
        <w:rPr>
          <w:rFonts w:ascii="Times New Roman" w:eastAsiaTheme="minorEastAsia" w:hAnsi="Times New Roman"/>
          <w:b/>
          <w:sz w:val="28"/>
          <w:szCs w:val="28"/>
        </w:rPr>
        <w:t>2</w:t>
      </w:r>
      <w:r w:rsidR="00DA3417">
        <w:rPr>
          <w:rFonts w:ascii="Times New Roman" w:eastAsiaTheme="minorEastAsia" w:hAnsi="Times New Roman"/>
          <w:b/>
          <w:sz w:val="28"/>
          <w:szCs w:val="28"/>
        </w:rPr>
        <w:t>6</w:t>
      </w:r>
      <w:r w:rsidRPr="00E24414">
        <w:rPr>
          <w:rFonts w:ascii="Times New Roman" w:eastAsiaTheme="minorEastAsia" w:hAnsi="Times New Roman"/>
          <w:b/>
          <w:sz w:val="28"/>
          <w:szCs w:val="28"/>
        </w:rPr>
        <w:t xml:space="preserve"> Budget with Justification </w:t>
      </w:r>
    </w:p>
    <w:p w14:paraId="2F3DC324" w14:textId="6FEA6D24"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Cs/>
          <w:color w:val="000000"/>
          <w:sz w:val="24"/>
          <w:szCs w:val="24"/>
        </w:rPr>
        <w:t xml:space="preserve">This section should include a </w:t>
      </w:r>
      <w:r w:rsidR="00393B29" w:rsidRPr="00E24414">
        <w:rPr>
          <w:rFonts w:ascii="Times New Roman" w:eastAsia="Batang" w:hAnsi="Times New Roman" w:cs="Times New Roman"/>
          <w:bCs/>
          <w:color w:val="000000"/>
          <w:sz w:val="24"/>
          <w:szCs w:val="24"/>
        </w:rPr>
        <w:t>line-item</w:t>
      </w:r>
      <w:r w:rsidRPr="00E24414">
        <w:rPr>
          <w:rFonts w:ascii="Times New Roman" w:eastAsia="Batang" w:hAnsi="Times New Roman" w:cs="Times New Roman"/>
          <w:bCs/>
          <w:color w:val="000000"/>
          <w:sz w:val="24"/>
          <w:szCs w:val="24"/>
        </w:rPr>
        <w:t xml:space="preserve"> budget and justification.  Each requested product/service/position justification should be no longer than 350 words per item. At a minimum, include the following:</w:t>
      </w:r>
    </w:p>
    <w:p w14:paraId="6F74073B" w14:textId="77777777" w:rsidR="00E24414" w:rsidRPr="00E24414" w:rsidRDefault="00E24414" w:rsidP="00E24414">
      <w:pPr>
        <w:jc w:val="both"/>
        <w:rPr>
          <w:rFonts w:ascii="Times New Roman" w:eastAsia="Batang" w:hAnsi="Times New Roman" w:cs="Times New Roman"/>
          <w:b/>
          <w:bCs/>
          <w:color w:val="000000"/>
          <w:sz w:val="24"/>
          <w:szCs w:val="24"/>
        </w:rPr>
      </w:pPr>
      <w:r w:rsidRPr="00E24414">
        <w:rPr>
          <w:rFonts w:ascii="Times New Roman" w:eastAsia="Batang" w:hAnsi="Times New Roman" w:cs="Times New Roman"/>
          <w:b/>
          <w:color w:val="000000"/>
          <w:sz w:val="24"/>
          <w:szCs w:val="24"/>
        </w:rPr>
        <w:t xml:space="preserve"> </w:t>
      </w:r>
    </w:p>
    <w:p w14:paraId="3F524B65" w14:textId="77777777" w:rsidR="00DA3417" w:rsidRDefault="00E24414" w:rsidP="00DA3417">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How much funding for this position/item/service is needed and for what?</w:t>
      </w:r>
    </w:p>
    <w:p w14:paraId="7CDFFA10" w14:textId="77777777" w:rsidR="00DA3417" w:rsidRDefault="00E24414" w:rsidP="00DA3417">
      <w:pPr>
        <w:numPr>
          <w:ilvl w:val="0"/>
          <w:numId w:val="2"/>
        </w:numPr>
        <w:spacing w:after="160" w:line="259" w:lineRule="auto"/>
        <w:jc w:val="both"/>
        <w:rPr>
          <w:rFonts w:ascii="Times New Roman" w:eastAsia="Batang" w:hAnsi="Times New Roman" w:cs="Times New Roman"/>
          <w:color w:val="000000"/>
          <w:sz w:val="24"/>
          <w:szCs w:val="24"/>
        </w:rPr>
      </w:pPr>
      <w:r w:rsidRPr="00DA3417">
        <w:rPr>
          <w:rFonts w:ascii="Times New Roman" w:eastAsia="Times New Roman" w:hAnsi="Times New Roman" w:cs="Times New Roman"/>
          <w:color w:val="000000"/>
          <w:sz w:val="24"/>
          <w:szCs w:val="24"/>
        </w:rPr>
        <w:t>Cost Itemization.</w:t>
      </w:r>
    </w:p>
    <w:p w14:paraId="3E1AF0E2" w14:textId="77777777" w:rsidR="00DA3417" w:rsidRDefault="00E24414" w:rsidP="00DA3417">
      <w:pPr>
        <w:numPr>
          <w:ilvl w:val="0"/>
          <w:numId w:val="2"/>
        </w:numPr>
        <w:spacing w:after="160" w:line="259" w:lineRule="auto"/>
        <w:jc w:val="both"/>
        <w:rPr>
          <w:rFonts w:ascii="Times New Roman" w:eastAsia="Batang" w:hAnsi="Times New Roman" w:cs="Times New Roman"/>
          <w:color w:val="000000"/>
          <w:sz w:val="24"/>
          <w:szCs w:val="24"/>
        </w:rPr>
      </w:pPr>
      <w:r w:rsidRPr="00DA3417">
        <w:rPr>
          <w:rFonts w:ascii="Times New Roman" w:eastAsia="Batang" w:hAnsi="Times New Roman" w:cs="Times New Roman"/>
          <w:color w:val="000000"/>
          <w:sz w:val="24"/>
          <w:szCs w:val="24"/>
        </w:rPr>
        <w:t>When are the resources needed?</w:t>
      </w:r>
    </w:p>
    <w:p w14:paraId="2949B473" w14:textId="77777777" w:rsidR="00DA3417" w:rsidRDefault="00DA3417" w:rsidP="00DA3417">
      <w:pPr>
        <w:numPr>
          <w:ilvl w:val="0"/>
          <w:numId w:val="2"/>
        </w:numPr>
        <w:spacing w:after="160" w:line="259" w:lineRule="auto"/>
        <w:jc w:val="both"/>
        <w:rPr>
          <w:rFonts w:ascii="Times New Roman" w:eastAsia="Batang" w:hAnsi="Times New Roman" w:cs="Times New Roman"/>
          <w:color w:val="000000"/>
          <w:sz w:val="24"/>
          <w:szCs w:val="24"/>
        </w:rPr>
      </w:pPr>
      <w:r w:rsidRPr="00DA3417">
        <w:rPr>
          <w:rFonts w:ascii="Times New Roman" w:eastAsia="Batang" w:hAnsi="Times New Roman" w:cs="Times New Roman"/>
          <w:color w:val="000000"/>
          <w:sz w:val="24"/>
          <w:szCs w:val="24"/>
        </w:rPr>
        <w:t>What AIMS data or other statistical background was used to justify the request?</w:t>
      </w:r>
    </w:p>
    <w:p w14:paraId="4B46C6FB" w14:textId="5D9C96E3" w:rsidR="00E24414" w:rsidRPr="00DA3417" w:rsidRDefault="00E24414" w:rsidP="00DA3417">
      <w:pPr>
        <w:numPr>
          <w:ilvl w:val="0"/>
          <w:numId w:val="2"/>
        </w:numPr>
        <w:spacing w:after="160" w:line="259" w:lineRule="auto"/>
        <w:jc w:val="both"/>
        <w:rPr>
          <w:rFonts w:ascii="Times New Roman" w:eastAsia="Batang" w:hAnsi="Times New Roman" w:cs="Times New Roman"/>
          <w:color w:val="000000"/>
          <w:sz w:val="24"/>
          <w:szCs w:val="24"/>
        </w:rPr>
      </w:pPr>
      <w:r w:rsidRPr="00DA3417">
        <w:rPr>
          <w:rFonts w:ascii="Times New Roman" w:eastAsia="Batang" w:hAnsi="Times New Roman" w:cs="Times New Roman"/>
          <w:color w:val="000000"/>
          <w:sz w:val="24"/>
          <w:szCs w:val="24"/>
        </w:rPr>
        <w:t>What steps have previously been taken to secure resources (</w:t>
      </w:r>
      <w:r w:rsidR="00DA3417" w:rsidRPr="00DA3417">
        <w:rPr>
          <w:rFonts w:ascii="Times New Roman" w:eastAsia="Batang" w:hAnsi="Times New Roman" w:cs="Times New Roman"/>
          <w:color w:val="000000"/>
          <w:sz w:val="24"/>
          <w:szCs w:val="24"/>
        </w:rPr>
        <w:t>i.e.,</w:t>
      </w:r>
      <w:r w:rsidRPr="00DA3417">
        <w:rPr>
          <w:rFonts w:ascii="Times New Roman" w:eastAsia="Batang" w:hAnsi="Times New Roman" w:cs="Times New Roman"/>
          <w:color w:val="000000"/>
          <w:sz w:val="24"/>
          <w:szCs w:val="24"/>
        </w:rPr>
        <w:t xml:space="preserve"> federal grants, donations, fundraisers, etc.)?</w:t>
      </w:r>
    </w:p>
    <w:p w14:paraId="754C66D1" w14:textId="089A0620" w:rsidR="00E24414" w:rsidRPr="00E24414" w:rsidRDefault="00E24414" w:rsidP="00E24414">
      <w:pPr>
        <w:spacing w:before="100" w:beforeAutospacing="1" w:after="100" w:afterAutospacing="1"/>
        <w:jc w:val="both"/>
        <w:rPr>
          <w:rFonts w:ascii="Times New Roman" w:eastAsia="Times New Roman" w:hAnsi="Times New Roman" w:cs="Times New Roman"/>
          <w:bCs/>
          <w:sz w:val="24"/>
          <w:szCs w:val="24"/>
        </w:rPr>
      </w:pPr>
      <w:r w:rsidRPr="00E24414">
        <w:rPr>
          <w:rFonts w:ascii="Times New Roman" w:eastAsia="Times New Roman" w:hAnsi="Times New Roman" w:cs="Times New Roman"/>
          <w:bCs/>
          <w:sz w:val="24"/>
          <w:szCs w:val="24"/>
        </w:rPr>
        <w:t>The following are definitions for each line item listed in the FY 20</w:t>
      </w:r>
      <w:r w:rsidR="009E4899">
        <w:rPr>
          <w:rFonts w:ascii="Times New Roman" w:eastAsia="Times New Roman" w:hAnsi="Times New Roman" w:cs="Times New Roman"/>
          <w:bCs/>
          <w:sz w:val="24"/>
          <w:szCs w:val="24"/>
        </w:rPr>
        <w:t>2</w:t>
      </w:r>
      <w:r w:rsidR="00DA3417">
        <w:rPr>
          <w:rFonts w:ascii="Times New Roman" w:eastAsia="Times New Roman" w:hAnsi="Times New Roman" w:cs="Times New Roman"/>
          <w:bCs/>
          <w:sz w:val="24"/>
          <w:szCs w:val="24"/>
        </w:rPr>
        <w:t>6</w:t>
      </w:r>
      <w:r w:rsidRPr="00E24414">
        <w:rPr>
          <w:rFonts w:ascii="Times New Roman" w:eastAsia="Times New Roman" w:hAnsi="Times New Roman" w:cs="Times New Roman"/>
          <w:bCs/>
          <w:sz w:val="24"/>
          <w:szCs w:val="24"/>
        </w:rPr>
        <w:t xml:space="preserve"> Problem-Solving Courts </w:t>
      </w:r>
      <w:r w:rsidR="002867D2">
        <w:rPr>
          <w:rFonts w:ascii="Times New Roman" w:eastAsia="Times New Roman" w:hAnsi="Times New Roman" w:cs="Times New Roman"/>
          <w:bCs/>
          <w:sz w:val="24"/>
          <w:szCs w:val="24"/>
        </w:rPr>
        <w:t>Budget Request</w:t>
      </w:r>
      <w:r w:rsidRPr="00E24414">
        <w:rPr>
          <w:rFonts w:ascii="Times New Roman" w:eastAsia="Times New Roman" w:hAnsi="Times New Roman" w:cs="Times New Roman"/>
          <w:bCs/>
          <w:sz w:val="24"/>
          <w:szCs w:val="24"/>
        </w:rPr>
        <w:t>:</w:t>
      </w:r>
    </w:p>
    <w:p w14:paraId="3ACE34CA" w14:textId="77777777" w:rsidR="00DA3417" w:rsidRPr="00DA3417" w:rsidRDefault="00E24414" w:rsidP="00DA3417">
      <w:pPr>
        <w:spacing w:before="100" w:beforeAutospacing="1" w:after="100" w:afterAutospacing="1"/>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bCs/>
          <w:sz w:val="24"/>
          <w:szCs w:val="24"/>
        </w:rPr>
        <w:t>Consultant/Contracts</w:t>
      </w:r>
      <w:r w:rsidRPr="00E24414">
        <w:rPr>
          <w:rFonts w:ascii="Times New Roman" w:eastAsia="Times New Roman" w:hAnsi="Times New Roman" w:cs="Times New Roman"/>
          <w:sz w:val="24"/>
          <w:szCs w:val="24"/>
        </w:rPr>
        <w:t xml:space="preserve"> - </w:t>
      </w:r>
      <w:r w:rsidR="00DA3417" w:rsidRPr="00DA3417">
        <w:rPr>
          <w:rFonts w:ascii="Times New Roman" w:eastAsia="Times New Roman" w:hAnsi="Times New Roman" w:cs="Times New Roman"/>
          <w:color w:val="000000"/>
          <w:sz w:val="24"/>
          <w:szCs w:val="24"/>
        </w:rPr>
        <w:t>Provide a detailed description of the product or service to be procured through a contract, including an estimate of the associated costs. These services should address needs that cannot be met by full- or part-time project staff. Typically, contracted services result in a specific, identifiable product or deliverable.</w:t>
      </w:r>
    </w:p>
    <w:p w14:paraId="29793A1D" w14:textId="13CBEE05" w:rsidR="00E24414" w:rsidRPr="00E24414" w:rsidRDefault="00DA3417" w:rsidP="00DA3417">
      <w:pPr>
        <w:spacing w:before="100" w:beforeAutospacing="1" w:after="100" w:afterAutospacing="1"/>
        <w:jc w:val="both"/>
        <w:rPr>
          <w:rFonts w:ascii="Times New Roman" w:eastAsia="Times New Roman" w:hAnsi="Times New Roman" w:cs="Times New Roman"/>
          <w:sz w:val="24"/>
          <w:szCs w:val="24"/>
        </w:rPr>
      </w:pPr>
      <w:r w:rsidRPr="00DA3417">
        <w:rPr>
          <w:rFonts w:ascii="Times New Roman" w:eastAsia="Times New Roman" w:hAnsi="Times New Roman" w:cs="Times New Roman"/>
          <w:color w:val="000000"/>
          <w:sz w:val="24"/>
          <w:szCs w:val="24"/>
        </w:rPr>
        <w:t>All procurement activities must comply with applicable standards and regulations for advertising and soliciting potential service providers.</w:t>
      </w:r>
    </w:p>
    <w:p w14:paraId="1A58CB5C" w14:textId="77777777" w:rsidR="00DA3417" w:rsidRPr="00355929" w:rsidRDefault="00DA3417" w:rsidP="00DA3417">
      <w:pPr>
        <w:spacing w:before="100" w:beforeAutospacing="1" w:after="100" w:afterAutospacing="1"/>
        <w:jc w:val="both"/>
        <w:rPr>
          <w:rFonts w:ascii="Times New Roman" w:eastAsia="Times New Roman" w:hAnsi="Times New Roman" w:cs="Times New Roman"/>
          <w:sz w:val="24"/>
          <w:szCs w:val="24"/>
        </w:rPr>
      </w:pPr>
      <w:r w:rsidRPr="0052275E">
        <w:rPr>
          <w:rFonts w:ascii="Times New Roman" w:eastAsia="Times New Roman" w:hAnsi="Times New Roman" w:cs="Times New Roman"/>
          <w:b/>
          <w:bCs/>
          <w:sz w:val="24"/>
          <w:szCs w:val="24"/>
        </w:rPr>
        <w:t>Equipment</w:t>
      </w:r>
      <w:r>
        <w:rPr>
          <w:rFonts w:ascii="Times New Roman" w:eastAsia="Times New Roman" w:hAnsi="Times New Roman" w:cs="Times New Roman"/>
          <w:b/>
          <w:bCs/>
          <w:sz w:val="24"/>
          <w:szCs w:val="24"/>
        </w:rPr>
        <w:t xml:space="preserve"> </w:t>
      </w:r>
      <w:r w:rsidRPr="0052275E">
        <w:rPr>
          <w:rFonts w:ascii="Times New Roman" w:eastAsia="Times New Roman" w:hAnsi="Times New Roman" w:cs="Times New Roman"/>
          <w:sz w:val="24"/>
          <w:szCs w:val="24"/>
        </w:rPr>
        <w:t xml:space="preserve">- </w:t>
      </w:r>
      <w:r w:rsidRPr="00355929">
        <w:rPr>
          <w:rFonts w:ascii="Times New Roman" w:eastAsia="Times New Roman" w:hAnsi="Times New Roman" w:cs="Times New Roman"/>
          <w:sz w:val="24"/>
          <w:szCs w:val="24"/>
        </w:rPr>
        <w:t>Provide a list of nonexpendable items to be purchased. Nonexpendable equipment is defined as tangible property with a useful life exceeding one year and an acquisition cost of $100 or more per unit. (For items costing less than $100, an organization’s capitalization policy may apply.) Expendable items should be categorized under "Supplies."</w:t>
      </w:r>
    </w:p>
    <w:p w14:paraId="5B7E52C0" w14:textId="77777777" w:rsidR="00DA3417" w:rsidRPr="00355929" w:rsidRDefault="00DA3417" w:rsidP="00DA3417">
      <w:pPr>
        <w:spacing w:before="100" w:beforeAutospacing="1" w:after="100" w:afterAutospacing="1"/>
        <w:jc w:val="both"/>
        <w:rPr>
          <w:rFonts w:ascii="Times New Roman" w:eastAsia="Times New Roman" w:hAnsi="Times New Roman" w:cs="Times New Roman"/>
          <w:sz w:val="24"/>
          <w:szCs w:val="24"/>
        </w:rPr>
      </w:pPr>
      <w:r w:rsidRPr="00355929">
        <w:rPr>
          <w:rFonts w:ascii="Times New Roman" w:eastAsia="Times New Roman" w:hAnsi="Times New Roman" w:cs="Times New Roman"/>
          <w:sz w:val="24"/>
          <w:szCs w:val="24"/>
        </w:rPr>
        <w:t>Evaluate the cost-effectiveness of purchasing versus leasing equipment, particularly for high-cost items or those subject to rapid technological advancements. Costs associated with rented or leased equipment should be included under the "Contractual" category.</w:t>
      </w:r>
    </w:p>
    <w:p w14:paraId="183970C9" w14:textId="77777777" w:rsidR="00DA3417" w:rsidRPr="0052275E" w:rsidRDefault="00DA3417" w:rsidP="00DA3417">
      <w:pPr>
        <w:spacing w:before="100" w:beforeAutospacing="1" w:after="100" w:afterAutospacing="1"/>
        <w:jc w:val="both"/>
        <w:rPr>
          <w:rFonts w:ascii="Times New Roman" w:eastAsia="Times New Roman" w:hAnsi="Times New Roman" w:cs="Times New Roman"/>
          <w:sz w:val="24"/>
          <w:szCs w:val="24"/>
        </w:rPr>
      </w:pPr>
      <w:r w:rsidRPr="00355929">
        <w:rPr>
          <w:rFonts w:ascii="Times New Roman" w:eastAsia="Times New Roman" w:hAnsi="Times New Roman" w:cs="Times New Roman"/>
          <w:sz w:val="24"/>
          <w:szCs w:val="24"/>
        </w:rPr>
        <w:t>Clearly explain the necessity of each equipment item and its role in achieving the project’s objectives.</w:t>
      </w:r>
    </w:p>
    <w:p w14:paraId="6EA88B1C" w14:textId="77777777" w:rsidR="00DA3417" w:rsidRPr="0052275E" w:rsidRDefault="00DA3417" w:rsidP="00DA3417">
      <w:pPr>
        <w:spacing w:before="100" w:beforeAutospacing="1" w:after="100" w:afterAutospacing="1"/>
        <w:jc w:val="both"/>
        <w:rPr>
          <w:rFonts w:ascii="Times New Roman" w:eastAsia="Times New Roman" w:hAnsi="Times New Roman" w:cs="Times New Roman"/>
          <w:sz w:val="24"/>
          <w:szCs w:val="24"/>
        </w:rPr>
      </w:pPr>
      <w:r w:rsidRPr="0052275E">
        <w:rPr>
          <w:rFonts w:ascii="Times New Roman" w:eastAsia="Times New Roman" w:hAnsi="Times New Roman" w:cs="Times New Roman"/>
          <w:b/>
          <w:sz w:val="24"/>
          <w:szCs w:val="24"/>
        </w:rPr>
        <w:t xml:space="preserve">Supplies </w:t>
      </w:r>
      <w:r w:rsidRPr="0052275E">
        <w:rPr>
          <w:rFonts w:ascii="Times New Roman" w:eastAsia="Times New Roman" w:hAnsi="Times New Roman" w:cs="Times New Roman"/>
          <w:sz w:val="24"/>
          <w:szCs w:val="24"/>
        </w:rPr>
        <w:t xml:space="preserve">– </w:t>
      </w:r>
      <w:r w:rsidRPr="00355929">
        <w:rPr>
          <w:rFonts w:ascii="Times New Roman" w:eastAsia="Times New Roman" w:hAnsi="Times New Roman" w:cs="Times New Roman"/>
          <w:sz w:val="24"/>
          <w:szCs w:val="24"/>
        </w:rPr>
        <w:t xml:space="preserve">Provide a detailed list of costs required to support the project. Supplies are defined as expendable materials with a useful life of less than one year or an acquisition cost of less than $100 per unit. This category typically includes items that are consumed or depleted </w:t>
      </w:r>
      <w:proofErr w:type="gramStart"/>
      <w:r w:rsidRPr="00355929">
        <w:rPr>
          <w:rFonts w:ascii="Times New Roman" w:eastAsia="Times New Roman" w:hAnsi="Times New Roman" w:cs="Times New Roman"/>
          <w:sz w:val="24"/>
          <w:szCs w:val="24"/>
        </w:rPr>
        <w:t>during the course of</w:t>
      </w:r>
      <w:proofErr w:type="gramEnd"/>
      <w:r w:rsidRPr="00355929">
        <w:rPr>
          <w:rFonts w:ascii="Times New Roman" w:eastAsia="Times New Roman" w:hAnsi="Times New Roman" w:cs="Times New Roman"/>
          <w:sz w:val="24"/>
          <w:szCs w:val="24"/>
        </w:rPr>
        <w:t xml:space="preserve"> the project.</w:t>
      </w:r>
    </w:p>
    <w:p w14:paraId="52EDA4EF" w14:textId="77777777" w:rsidR="00DA3417" w:rsidRPr="00355929" w:rsidRDefault="00DA3417" w:rsidP="00DA3417">
      <w:pPr>
        <w:spacing w:before="100" w:beforeAutospacing="1" w:after="100" w:afterAutospacing="1"/>
        <w:jc w:val="both"/>
        <w:rPr>
          <w:rFonts w:ascii="Times New Roman" w:eastAsia="Times New Roman" w:hAnsi="Times New Roman" w:cs="Times New Roman"/>
          <w:bCs/>
          <w:sz w:val="24"/>
          <w:szCs w:val="24"/>
        </w:rPr>
      </w:pPr>
      <w:r w:rsidRPr="0052275E">
        <w:rPr>
          <w:rFonts w:ascii="Times New Roman" w:eastAsia="Times New Roman" w:hAnsi="Times New Roman" w:cs="Times New Roman"/>
          <w:b/>
          <w:sz w:val="24"/>
          <w:szCs w:val="24"/>
        </w:rPr>
        <w:t xml:space="preserve">Travel </w:t>
      </w:r>
      <w:r>
        <w:rPr>
          <w:rFonts w:ascii="Times New Roman" w:eastAsia="Times New Roman" w:hAnsi="Times New Roman" w:cs="Times New Roman"/>
          <w:bCs/>
          <w:sz w:val="24"/>
          <w:szCs w:val="24"/>
        </w:rPr>
        <w:t xml:space="preserve">– </w:t>
      </w:r>
      <w:r w:rsidRPr="00355929">
        <w:rPr>
          <w:rFonts w:ascii="Times New Roman" w:eastAsia="Times New Roman" w:hAnsi="Times New Roman" w:cs="Times New Roman"/>
          <w:bCs/>
          <w:sz w:val="24"/>
          <w:szCs w:val="24"/>
        </w:rPr>
        <w:t xml:space="preserve">Itemize travel expenses for project personnel, detailing the purpose (e.g., staff attending coordinator meetings or site visits). Provide a breakdown of costs, including the number of </w:t>
      </w:r>
      <w:r w:rsidRPr="00355929">
        <w:rPr>
          <w:rFonts w:ascii="Times New Roman" w:eastAsia="Times New Roman" w:hAnsi="Times New Roman" w:cs="Times New Roman"/>
          <w:bCs/>
          <w:sz w:val="24"/>
          <w:szCs w:val="24"/>
        </w:rPr>
        <w:lastRenderedPageBreak/>
        <w:t>travelers, duration, and associated expenses (e.g., airfare, lodging, meals). If known, specify the travel locations.</w:t>
      </w:r>
    </w:p>
    <w:p w14:paraId="01DD5718" w14:textId="77777777" w:rsidR="00DA3417" w:rsidRPr="0052275E" w:rsidRDefault="00DA3417" w:rsidP="00DA3417">
      <w:pPr>
        <w:spacing w:before="100" w:beforeAutospacing="1" w:after="100" w:afterAutospacing="1"/>
        <w:jc w:val="both"/>
        <w:rPr>
          <w:rFonts w:ascii="Times New Roman" w:eastAsia="Times New Roman" w:hAnsi="Times New Roman" w:cs="Times New Roman"/>
          <w:sz w:val="24"/>
          <w:szCs w:val="24"/>
        </w:rPr>
      </w:pPr>
      <w:r w:rsidRPr="0052275E">
        <w:rPr>
          <w:rFonts w:ascii="Times New Roman" w:eastAsia="Times New Roman" w:hAnsi="Times New Roman" w:cs="Times New Roman"/>
          <w:b/>
          <w:sz w:val="24"/>
          <w:szCs w:val="24"/>
        </w:rPr>
        <w:t xml:space="preserve">Training </w:t>
      </w:r>
      <w:r w:rsidRPr="0052275E">
        <w:rPr>
          <w:rFonts w:ascii="Times New Roman" w:eastAsia="Times New Roman" w:hAnsi="Times New Roman" w:cs="Times New Roman"/>
          <w:sz w:val="24"/>
          <w:szCs w:val="24"/>
        </w:rPr>
        <w:t xml:space="preserve">– </w:t>
      </w:r>
      <w:r w:rsidRPr="00355929">
        <w:rPr>
          <w:rFonts w:ascii="Times New Roman" w:eastAsia="Times New Roman" w:hAnsi="Times New Roman" w:cs="Times New Roman"/>
          <w:color w:val="000000"/>
          <w:sz w:val="24"/>
          <w:szCs w:val="24"/>
        </w:rPr>
        <w:t>Itemize training expenses for project personnel, specifying the purpose and scope (e.g., staff participation in professional development sessions or certifications). Include details on registration fees, materials, and associated costs. If applicable, outline calculations and provide specific examples.</w:t>
      </w:r>
      <w:r w:rsidRPr="00355929">
        <w:t xml:space="preserve"> </w:t>
      </w:r>
      <w:r w:rsidRPr="00355929">
        <w:rPr>
          <w:rFonts w:ascii="Times New Roman" w:eastAsia="Times New Roman" w:hAnsi="Times New Roman" w:cs="Times New Roman"/>
          <w:color w:val="000000"/>
          <w:sz w:val="24"/>
          <w:szCs w:val="24"/>
        </w:rPr>
        <w:t xml:space="preserve">If known, specify the </w:t>
      </w:r>
      <w:r>
        <w:rPr>
          <w:rFonts w:ascii="Times New Roman" w:eastAsia="Times New Roman" w:hAnsi="Times New Roman" w:cs="Times New Roman"/>
          <w:color w:val="000000"/>
          <w:sz w:val="24"/>
          <w:szCs w:val="24"/>
        </w:rPr>
        <w:t>training type</w:t>
      </w:r>
      <w:r w:rsidRPr="00355929">
        <w:rPr>
          <w:rFonts w:ascii="Times New Roman" w:eastAsia="Times New Roman" w:hAnsi="Times New Roman" w:cs="Times New Roman"/>
          <w:color w:val="000000"/>
          <w:sz w:val="24"/>
          <w:szCs w:val="24"/>
        </w:rPr>
        <w:t>.</w:t>
      </w:r>
    </w:p>
    <w:p w14:paraId="2362E746" w14:textId="77777777" w:rsidR="00DA3417" w:rsidRPr="0052275E" w:rsidRDefault="00DA3417" w:rsidP="00DA3417">
      <w:pPr>
        <w:jc w:val="both"/>
        <w:rPr>
          <w:rFonts w:ascii="Times New Roman" w:eastAsia="Batang" w:hAnsi="Times New Roman" w:cs="Times New Roman"/>
          <w:color w:val="000000"/>
          <w:sz w:val="24"/>
          <w:szCs w:val="24"/>
        </w:rPr>
      </w:pPr>
      <w:r w:rsidRPr="0052275E">
        <w:rPr>
          <w:rFonts w:ascii="Times New Roman" w:eastAsia="Batang" w:hAnsi="Times New Roman" w:cs="Times New Roman"/>
          <w:b/>
          <w:color w:val="000000"/>
          <w:sz w:val="24"/>
          <w:szCs w:val="24"/>
        </w:rPr>
        <w:t>Other Direct Costs</w:t>
      </w:r>
      <w:r w:rsidRPr="0052275E">
        <w:rPr>
          <w:rFonts w:ascii="Times New Roman" w:eastAsia="Batang" w:hAnsi="Times New Roman" w:cs="Times New Roman"/>
          <w:color w:val="000000"/>
          <w:sz w:val="24"/>
          <w:szCs w:val="24"/>
        </w:rPr>
        <w:t xml:space="preserve"> – Not applicable to OPSC Applicants.</w:t>
      </w:r>
    </w:p>
    <w:p w14:paraId="244F1AB6" w14:textId="77777777" w:rsidR="00DA3417" w:rsidRPr="0052275E" w:rsidRDefault="00DA3417" w:rsidP="00DA3417">
      <w:pPr>
        <w:jc w:val="both"/>
        <w:rPr>
          <w:rFonts w:ascii="Times New Roman" w:eastAsia="Batang" w:hAnsi="Times New Roman" w:cs="Times New Roman"/>
          <w:color w:val="000000"/>
          <w:sz w:val="24"/>
          <w:szCs w:val="24"/>
        </w:rPr>
      </w:pPr>
    </w:p>
    <w:p w14:paraId="09C07E07" w14:textId="77777777" w:rsidR="00DA3417" w:rsidRPr="0052275E" w:rsidRDefault="00DA3417" w:rsidP="00DA3417">
      <w:pPr>
        <w:jc w:val="both"/>
        <w:rPr>
          <w:rFonts w:ascii="Times New Roman" w:eastAsia="Batang" w:hAnsi="Times New Roman" w:cs="Times New Roman"/>
          <w:color w:val="000000"/>
          <w:sz w:val="24"/>
          <w:szCs w:val="24"/>
        </w:rPr>
      </w:pPr>
      <w:r w:rsidRPr="0052275E">
        <w:rPr>
          <w:rFonts w:ascii="Times New Roman" w:eastAsia="Batang" w:hAnsi="Times New Roman" w:cs="Times New Roman"/>
          <w:b/>
          <w:color w:val="000000"/>
          <w:sz w:val="24"/>
          <w:szCs w:val="24"/>
        </w:rPr>
        <w:t>Indirect Costs</w:t>
      </w:r>
      <w:r w:rsidRPr="0052275E">
        <w:rPr>
          <w:rFonts w:ascii="Times New Roman" w:eastAsia="Batang" w:hAnsi="Times New Roman" w:cs="Times New Roman"/>
          <w:color w:val="000000"/>
          <w:sz w:val="24"/>
          <w:szCs w:val="24"/>
        </w:rPr>
        <w:t xml:space="preserve"> - Not applicable to OPSC Applicants</w:t>
      </w:r>
    </w:p>
    <w:p w14:paraId="473F03A6" w14:textId="41682A49" w:rsidR="002867D2" w:rsidRDefault="002867D2" w:rsidP="00E24414">
      <w:pPr>
        <w:spacing w:after="10" w:line="248" w:lineRule="auto"/>
        <w:ind w:right="13"/>
        <w:jc w:val="both"/>
        <w:rPr>
          <w:rFonts w:ascii="Times New Roman" w:eastAsia="Times New Roman" w:hAnsi="Times New Roman" w:cs="Times New Roman"/>
          <w:color w:val="000000"/>
          <w:sz w:val="24"/>
          <w:szCs w:val="24"/>
        </w:rPr>
      </w:pPr>
    </w:p>
    <w:p w14:paraId="542B00D2" w14:textId="10CB4B03"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620979F2" w14:textId="20981A2C"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0630DAFC" w14:textId="1B4DB696"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0F626572" w14:textId="4CDA8ECB"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77A4ED6A" w14:textId="0D34FC63"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44C325A0" w14:textId="0D8745CB"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198D27FB" w14:textId="57439A9B"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578EFEA7" w14:textId="23CC3E69"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6D8311A4" w14:textId="5848B611"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787D7CD2" w14:textId="012A6B8B"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536C72A9" w14:textId="02779BF6"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41A6CDC9" w14:textId="37317250"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7EFB2CD1" w14:textId="04F35241"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05A732B3" w14:textId="7A50C182"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071C992F" w14:textId="6F2D4469"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36A67405" w14:textId="2ABDB1AB"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4A55BC65" w14:textId="56294F46"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09D30F71" w14:textId="010421D2"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16921882" w14:textId="7DC2F4F0"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3B3B8BFE" w14:textId="7676679C"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3771D1CB" w14:textId="248A37FB"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65926CDA" w14:textId="3D66CAC7"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2B7DF721" w14:textId="1A7E87BB"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0329C324" w14:textId="742FE403"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6C4B402D" w14:textId="1DE9DD49"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2FDAF264" w14:textId="7D91BAFE"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5ABFAC37" w14:textId="063EA342"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2C09D652" w14:textId="106FDC3D"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2E60B879" w14:textId="4F91C928"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26DEDD26" w14:textId="4ED6B792"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1E4D41CB" w14:textId="14E1D5DA"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3DFB38C9" w14:textId="77777777" w:rsidR="00DA3417" w:rsidRDefault="00DA3417" w:rsidP="00E24414">
      <w:pPr>
        <w:spacing w:after="10" w:line="248" w:lineRule="auto"/>
        <w:ind w:right="13"/>
        <w:jc w:val="both"/>
        <w:rPr>
          <w:rFonts w:ascii="Times New Roman" w:eastAsia="Times New Roman" w:hAnsi="Times New Roman" w:cs="Times New Roman"/>
          <w:color w:val="000000"/>
          <w:sz w:val="24"/>
          <w:szCs w:val="24"/>
        </w:rPr>
      </w:pPr>
    </w:p>
    <w:p w14:paraId="424D6E37" w14:textId="77777777" w:rsidR="00E24414" w:rsidRPr="00E24414" w:rsidRDefault="00E24414" w:rsidP="00E24414">
      <w:pPr>
        <w:spacing w:after="10" w:line="248" w:lineRule="auto"/>
        <w:ind w:right="6"/>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lastRenderedPageBreak/>
        <w:t>Contracts and Consultants</w:t>
      </w:r>
    </w:p>
    <w:p w14:paraId="2F8A09ED" w14:textId="77777777"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14:paraId="5DAB89AF"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Service Type:</w:t>
      </w:r>
    </w:p>
    <w:p w14:paraId="18CDEE72"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14:paraId="2F414629"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7727" w:rsidRPr="00E24414" w14:paraId="7536CBC9" w14:textId="77777777" w:rsidTr="002308D8">
        <w:tc>
          <w:tcPr>
            <w:tcW w:w="2337" w:type="dxa"/>
          </w:tcPr>
          <w:p w14:paraId="762D55F4" w14:textId="77777777"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14:paraId="44476149" w14:textId="30E87924"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4</w:t>
            </w:r>
          </w:p>
        </w:tc>
        <w:tc>
          <w:tcPr>
            <w:tcW w:w="2338" w:type="dxa"/>
          </w:tcPr>
          <w:p w14:paraId="016BF9E0" w14:textId="738D5F4D"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5</w:t>
            </w:r>
          </w:p>
        </w:tc>
        <w:tc>
          <w:tcPr>
            <w:tcW w:w="2338" w:type="dxa"/>
          </w:tcPr>
          <w:p w14:paraId="265DBD60" w14:textId="0FADDF57"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6</w:t>
            </w:r>
            <w:r w:rsidRPr="00E24414">
              <w:rPr>
                <w:rFonts w:ascii="Times New Roman" w:eastAsia="Times New Roman" w:hAnsi="Times New Roman" w:cs="Times New Roman"/>
                <w:b/>
                <w:color w:val="000000"/>
                <w:sz w:val="24"/>
                <w:szCs w:val="24"/>
              </w:rPr>
              <w:t xml:space="preserve"> Request</w:t>
            </w:r>
          </w:p>
        </w:tc>
      </w:tr>
      <w:tr w:rsidR="00E24414" w:rsidRPr="00E24414" w14:paraId="2C23E10A" w14:textId="77777777" w:rsidTr="002308D8">
        <w:tc>
          <w:tcPr>
            <w:tcW w:w="2337" w:type="dxa"/>
          </w:tcPr>
          <w:p w14:paraId="5234E766"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14:paraId="529E2293"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17A1382C"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1EF4B080"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14:paraId="6F7C4D6C" w14:textId="77777777" w:rsidTr="002308D8">
        <w:tc>
          <w:tcPr>
            <w:tcW w:w="2337" w:type="dxa"/>
          </w:tcPr>
          <w:p w14:paraId="777CFB7F"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14:paraId="10C92030"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0EE49E64"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739D2AB5"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14:paraId="41721C07" w14:textId="77777777" w:rsidTr="002308D8">
        <w:tc>
          <w:tcPr>
            <w:tcW w:w="2337" w:type="dxa"/>
          </w:tcPr>
          <w:p w14:paraId="0EB32930"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14:paraId="0A3FE125"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4FACFF97"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3AD611B5"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39818CB0" w14:textId="77777777" w:rsidR="00DA3417" w:rsidRDefault="00DA3417" w:rsidP="00DA3417">
      <w:pPr>
        <w:spacing w:after="160" w:line="248" w:lineRule="auto"/>
        <w:ind w:left="720"/>
        <w:jc w:val="both"/>
        <w:rPr>
          <w:rFonts w:ascii="Times New Roman" w:eastAsia="Times New Roman" w:hAnsi="Times New Roman" w:cs="Times New Roman"/>
          <w:b/>
          <w:color w:val="000000"/>
          <w:sz w:val="24"/>
          <w:szCs w:val="24"/>
        </w:rPr>
      </w:pPr>
    </w:p>
    <w:p w14:paraId="458B83EF" w14:textId="4CBAE8CB" w:rsidR="00DA3417" w:rsidRDefault="00DA3417" w:rsidP="00DA3417">
      <w:pPr>
        <w:numPr>
          <w:ilvl w:val="0"/>
          <w:numId w:val="2"/>
        </w:numPr>
        <w:spacing w:after="160" w:line="248" w:lineRule="auto"/>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How much funding for this service is needed and for what?</w:t>
      </w:r>
    </w:p>
    <w:p w14:paraId="14514BB5" w14:textId="77777777" w:rsidR="00DA3417" w:rsidRPr="000477FC" w:rsidRDefault="00DA3417" w:rsidP="00DA3417">
      <w:pPr>
        <w:numPr>
          <w:ilvl w:val="0"/>
          <w:numId w:val="2"/>
        </w:numPr>
        <w:spacing w:after="160" w:line="248" w:lineRule="auto"/>
        <w:jc w:val="both"/>
        <w:rPr>
          <w:rFonts w:ascii="Times New Roman" w:eastAsia="Times New Roman" w:hAnsi="Times New Roman" w:cs="Times New Roman"/>
          <w:b/>
          <w:color w:val="000000"/>
          <w:sz w:val="24"/>
          <w:szCs w:val="24"/>
        </w:rPr>
      </w:pPr>
      <w:r w:rsidRPr="000477FC">
        <w:rPr>
          <w:rFonts w:ascii="Times New Roman" w:eastAsia="Times New Roman" w:hAnsi="Times New Roman" w:cs="Times New Roman"/>
          <w:b/>
          <w:color w:val="000000"/>
          <w:sz w:val="24"/>
          <w:szCs w:val="24"/>
        </w:rPr>
        <w:t>Cost Itemization:</w:t>
      </w:r>
    </w:p>
    <w:p w14:paraId="0DD2171A" w14:textId="77777777" w:rsidR="00DA3417" w:rsidRDefault="00DA3417" w:rsidP="00DA3417">
      <w:pPr>
        <w:numPr>
          <w:ilvl w:val="0"/>
          <w:numId w:val="2"/>
        </w:numPr>
        <w:spacing w:after="160" w:line="248" w:lineRule="auto"/>
        <w:jc w:val="both"/>
        <w:rPr>
          <w:rFonts w:ascii="Times New Roman" w:eastAsia="Times New Roman" w:hAnsi="Times New Roman" w:cs="Times New Roman"/>
          <w:b/>
          <w:color w:val="000000"/>
          <w:sz w:val="24"/>
          <w:szCs w:val="24"/>
        </w:rPr>
      </w:pPr>
      <w:r w:rsidRPr="0052275E">
        <w:rPr>
          <w:rFonts w:ascii="Times New Roman" w:eastAsia="Times New Roman" w:hAnsi="Times New Roman" w:cs="Times New Roman"/>
          <w:b/>
          <w:color w:val="000000"/>
          <w:sz w:val="24"/>
          <w:szCs w:val="24"/>
        </w:rPr>
        <w:t>When are the resources needed?</w:t>
      </w:r>
    </w:p>
    <w:p w14:paraId="4FCD0AB3" w14:textId="77777777" w:rsidR="00DA3417" w:rsidRDefault="00DA3417" w:rsidP="00DA3417">
      <w:pPr>
        <w:numPr>
          <w:ilvl w:val="0"/>
          <w:numId w:val="2"/>
        </w:numPr>
        <w:spacing w:after="160" w:line="248" w:lineRule="auto"/>
        <w:jc w:val="both"/>
        <w:rPr>
          <w:rFonts w:ascii="Times New Roman" w:eastAsia="Times New Roman" w:hAnsi="Times New Roman" w:cs="Times New Roman"/>
          <w:b/>
          <w:color w:val="000000"/>
          <w:sz w:val="24"/>
          <w:szCs w:val="24"/>
        </w:rPr>
      </w:pPr>
      <w:r w:rsidRPr="000477FC">
        <w:rPr>
          <w:rFonts w:ascii="Times New Roman" w:eastAsia="Times New Roman" w:hAnsi="Times New Roman" w:cs="Times New Roman"/>
          <w:b/>
          <w:color w:val="000000"/>
          <w:sz w:val="24"/>
          <w:szCs w:val="24"/>
        </w:rPr>
        <w:t>What AIMS data or other statistical background were used to justify the request?</w:t>
      </w:r>
    </w:p>
    <w:p w14:paraId="08204F18" w14:textId="77777777" w:rsidR="00DA3417" w:rsidRPr="000477FC" w:rsidRDefault="00DA3417" w:rsidP="00DA3417">
      <w:pPr>
        <w:numPr>
          <w:ilvl w:val="0"/>
          <w:numId w:val="2"/>
        </w:numPr>
        <w:spacing w:after="160" w:line="248" w:lineRule="auto"/>
        <w:jc w:val="both"/>
        <w:rPr>
          <w:rFonts w:ascii="Times New Roman" w:eastAsia="Times New Roman" w:hAnsi="Times New Roman" w:cs="Times New Roman"/>
          <w:b/>
          <w:color w:val="000000"/>
          <w:sz w:val="24"/>
          <w:szCs w:val="24"/>
        </w:rPr>
      </w:pPr>
      <w:r w:rsidRPr="000477FC">
        <w:rPr>
          <w:rFonts w:ascii="Times New Roman" w:eastAsia="Times New Roman" w:hAnsi="Times New Roman" w:cs="Times New Roman"/>
          <w:b/>
          <w:color w:val="000000"/>
          <w:sz w:val="24"/>
          <w:szCs w:val="24"/>
        </w:rPr>
        <w:t>What steps have previously been taken to secure resources (i.e., federal grants, donations, fundraisers, etc.)?</w:t>
      </w:r>
    </w:p>
    <w:p w14:paraId="0B152597" w14:textId="0DF33DDC" w:rsidR="00E24414" w:rsidRDefault="00E24414" w:rsidP="00E24414">
      <w:pPr>
        <w:spacing w:after="160" w:line="259" w:lineRule="auto"/>
        <w:rPr>
          <w:rFonts w:ascii="Times New Roman" w:eastAsia="Times New Roman" w:hAnsi="Times New Roman" w:cs="Times New Roman"/>
          <w:b/>
          <w:color w:val="000000"/>
          <w:sz w:val="24"/>
          <w:szCs w:val="24"/>
          <w:u w:val="single"/>
        </w:rPr>
      </w:pPr>
    </w:p>
    <w:p w14:paraId="4798D812" w14:textId="77777777" w:rsidR="002867D2" w:rsidRDefault="002867D2" w:rsidP="00E24414">
      <w:pPr>
        <w:spacing w:after="160" w:line="259" w:lineRule="auto"/>
        <w:rPr>
          <w:rFonts w:ascii="Times New Roman" w:eastAsia="Times New Roman" w:hAnsi="Times New Roman" w:cs="Times New Roman"/>
          <w:b/>
          <w:color w:val="000000"/>
          <w:sz w:val="24"/>
          <w:szCs w:val="24"/>
          <w:u w:val="single"/>
        </w:rPr>
      </w:pPr>
    </w:p>
    <w:p w14:paraId="454FB812" w14:textId="77777777" w:rsidR="00E24414" w:rsidRPr="00E24414" w:rsidRDefault="00E24414" w:rsidP="00E24414">
      <w:pPr>
        <w:spacing w:after="160" w:line="259" w:lineRule="auto"/>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Supplies</w:t>
      </w:r>
    </w:p>
    <w:p w14:paraId="1E555672" w14:textId="77777777" w:rsidR="00E24414" w:rsidRPr="00E24414" w:rsidRDefault="00E24414" w:rsidP="00E24414">
      <w:pPr>
        <w:spacing w:after="10" w:line="248" w:lineRule="auto"/>
        <w:ind w:left="10" w:right="6" w:hanging="10"/>
        <w:jc w:val="both"/>
        <w:rPr>
          <w:rFonts w:ascii="Times New Roman" w:eastAsia="Times New Roman" w:hAnsi="Times New Roman" w:cs="Times New Roman"/>
          <w:b/>
          <w:color w:val="000000"/>
          <w:sz w:val="24"/>
          <w:szCs w:val="24"/>
          <w:u w:val="single"/>
        </w:rPr>
      </w:pPr>
    </w:p>
    <w:p w14:paraId="4AE206F7"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Supply Type:</w:t>
      </w:r>
      <w:r w:rsidRPr="00E24414">
        <w:rPr>
          <w:rFonts w:ascii="Times New Roman" w:eastAsia="Times New Roman" w:hAnsi="Times New Roman" w:cs="Times New Roman"/>
          <w:color w:val="000000"/>
          <w:sz w:val="24"/>
          <w:szCs w:val="24"/>
        </w:rPr>
        <w:t xml:space="preserve">  </w:t>
      </w:r>
    </w:p>
    <w:p w14:paraId="5C320A5F"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rPr>
        <w:t xml:space="preserve">How many years has OPSC funded this? </w:t>
      </w:r>
      <w:r w:rsidRPr="00E24414">
        <w:rPr>
          <w:rFonts w:ascii="Times New Roman" w:eastAsia="Times New Roman" w:hAnsi="Times New Roman" w:cs="Times New Roman"/>
          <w:b/>
          <w:color w:val="000000"/>
          <w:sz w:val="24"/>
          <w:szCs w:val="24"/>
          <w:u w:val="single"/>
        </w:rPr>
        <w:t xml:space="preserve"> </w:t>
      </w:r>
    </w:p>
    <w:p w14:paraId="06C4B3C9"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7727" w:rsidRPr="00E24414" w14:paraId="7FAAC707" w14:textId="77777777" w:rsidTr="002308D8">
        <w:tc>
          <w:tcPr>
            <w:tcW w:w="2337" w:type="dxa"/>
          </w:tcPr>
          <w:p w14:paraId="4331CE42" w14:textId="77777777"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14:paraId="68C28235" w14:textId="07B17EF7"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4</w:t>
            </w:r>
          </w:p>
        </w:tc>
        <w:tc>
          <w:tcPr>
            <w:tcW w:w="2338" w:type="dxa"/>
          </w:tcPr>
          <w:p w14:paraId="090A08FE" w14:textId="714627BA"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5</w:t>
            </w:r>
          </w:p>
        </w:tc>
        <w:tc>
          <w:tcPr>
            <w:tcW w:w="2338" w:type="dxa"/>
          </w:tcPr>
          <w:p w14:paraId="6107B4AA" w14:textId="5E78BA30"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6</w:t>
            </w:r>
            <w:r w:rsidRPr="00E24414">
              <w:rPr>
                <w:rFonts w:ascii="Times New Roman" w:eastAsia="Times New Roman" w:hAnsi="Times New Roman" w:cs="Times New Roman"/>
                <w:b/>
                <w:color w:val="000000"/>
                <w:sz w:val="24"/>
                <w:szCs w:val="24"/>
              </w:rPr>
              <w:t xml:space="preserve"> Request</w:t>
            </w:r>
          </w:p>
        </w:tc>
      </w:tr>
      <w:tr w:rsidR="00E24414" w:rsidRPr="00E24414" w14:paraId="52842060" w14:textId="77777777" w:rsidTr="002308D8">
        <w:tc>
          <w:tcPr>
            <w:tcW w:w="2337" w:type="dxa"/>
          </w:tcPr>
          <w:p w14:paraId="55A25F9D"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14:paraId="513ADE7B"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5A75E35B"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7A00F9E"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14:paraId="331872DB" w14:textId="77777777" w:rsidTr="002308D8">
        <w:tc>
          <w:tcPr>
            <w:tcW w:w="2337" w:type="dxa"/>
          </w:tcPr>
          <w:p w14:paraId="31DAE602"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14:paraId="35B69A1E"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39433E00"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63AE5C51"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14:paraId="1B9CCCFC" w14:textId="77777777" w:rsidTr="002308D8">
        <w:tc>
          <w:tcPr>
            <w:tcW w:w="2337" w:type="dxa"/>
          </w:tcPr>
          <w:p w14:paraId="4BFB16D2"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14:paraId="7AA75944"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011883E3"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24884A72"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6970AF28" w14:textId="77777777"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14:paraId="5C9D2E05"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52275E">
        <w:rPr>
          <w:rFonts w:ascii="Times New Roman" w:eastAsia="Batang" w:hAnsi="Times New Roman" w:cs="Times New Roman"/>
          <w:b/>
          <w:sz w:val="24"/>
          <w:szCs w:val="24"/>
        </w:rPr>
        <w:t>How much funding for this item/service is needed and for what?</w:t>
      </w:r>
    </w:p>
    <w:p w14:paraId="14FB6A68"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Times New Roman" w:hAnsi="Times New Roman" w:cs="Times New Roman"/>
          <w:b/>
          <w:sz w:val="24"/>
          <w:szCs w:val="24"/>
        </w:rPr>
        <w:t>Cost Itemization</w:t>
      </w:r>
      <w:r>
        <w:rPr>
          <w:rFonts w:ascii="Times New Roman" w:eastAsia="Times New Roman" w:hAnsi="Times New Roman" w:cs="Times New Roman"/>
          <w:b/>
          <w:sz w:val="24"/>
          <w:szCs w:val="24"/>
        </w:rPr>
        <w:t>:</w:t>
      </w:r>
    </w:p>
    <w:p w14:paraId="0C2DE38A"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When are the resources needed?</w:t>
      </w:r>
    </w:p>
    <w:p w14:paraId="577ECABF"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AIMS data or other statistical background were used to justify the request?</w:t>
      </w:r>
    </w:p>
    <w:p w14:paraId="3634E245" w14:textId="77777777" w:rsidR="00DA3417" w:rsidRPr="000477FC"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steps have previously been taken to secure resources (i.e., federal grants, donations, fundraisers, etc.)?</w:t>
      </w:r>
    </w:p>
    <w:p w14:paraId="07349C86" w14:textId="4DA5F864" w:rsidR="00E24414"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p>
    <w:p w14:paraId="7336E399" w14:textId="77777777" w:rsidR="002867D2" w:rsidRPr="00E24414" w:rsidRDefault="002867D2" w:rsidP="00E24414">
      <w:pPr>
        <w:spacing w:after="10" w:line="248" w:lineRule="auto"/>
        <w:ind w:right="13"/>
        <w:jc w:val="both"/>
        <w:rPr>
          <w:rFonts w:ascii="Times New Roman" w:eastAsia="Times New Roman" w:hAnsi="Times New Roman" w:cs="Times New Roman"/>
          <w:b/>
          <w:color w:val="000000" w:themeColor="text1"/>
          <w:sz w:val="24"/>
          <w:szCs w:val="24"/>
          <w:u w:val="single"/>
        </w:rPr>
      </w:pPr>
    </w:p>
    <w:p w14:paraId="08657249"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r w:rsidRPr="00E24414">
        <w:rPr>
          <w:rFonts w:ascii="Times New Roman" w:eastAsia="Times New Roman" w:hAnsi="Times New Roman" w:cs="Times New Roman"/>
          <w:b/>
          <w:color w:val="000000" w:themeColor="text1"/>
          <w:sz w:val="24"/>
          <w:szCs w:val="24"/>
          <w:u w:val="single"/>
        </w:rPr>
        <w:lastRenderedPageBreak/>
        <w:t xml:space="preserve">Equipment </w:t>
      </w:r>
    </w:p>
    <w:p w14:paraId="36DE1770" w14:textId="77777777" w:rsidR="00E24414" w:rsidRPr="00E24414" w:rsidRDefault="00E24414" w:rsidP="00E24414">
      <w:pPr>
        <w:spacing w:line="259" w:lineRule="auto"/>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color w:val="000000"/>
          <w:sz w:val="24"/>
          <w:szCs w:val="24"/>
        </w:rPr>
        <w:t xml:space="preserve"> </w:t>
      </w:r>
    </w:p>
    <w:p w14:paraId="0135F105"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Equipment Type:</w:t>
      </w:r>
      <w:r w:rsidRPr="00E24414">
        <w:rPr>
          <w:rFonts w:ascii="Times New Roman" w:eastAsia="Times New Roman" w:hAnsi="Times New Roman" w:cs="Times New Roman"/>
          <w:color w:val="000000"/>
          <w:sz w:val="24"/>
          <w:szCs w:val="24"/>
        </w:rPr>
        <w:t xml:space="preserve"> </w:t>
      </w:r>
    </w:p>
    <w:p w14:paraId="0D6BEB51"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14:paraId="002F3322"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7727" w:rsidRPr="00E24414" w14:paraId="36216279" w14:textId="77777777" w:rsidTr="002308D8">
        <w:tc>
          <w:tcPr>
            <w:tcW w:w="2337" w:type="dxa"/>
          </w:tcPr>
          <w:p w14:paraId="2DC960E1" w14:textId="77777777"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14:paraId="21965871" w14:textId="2EC435D1"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4</w:t>
            </w:r>
          </w:p>
        </w:tc>
        <w:tc>
          <w:tcPr>
            <w:tcW w:w="2338" w:type="dxa"/>
          </w:tcPr>
          <w:p w14:paraId="1FCBB637" w14:textId="22A1BC99"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5</w:t>
            </w:r>
          </w:p>
        </w:tc>
        <w:tc>
          <w:tcPr>
            <w:tcW w:w="2338" w:type="dxa"/>
          </w:tcPr>
          <w:p w14:paraId="651A1EED" w14:textId="2149E09C"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6</w:t>
            </w:r>
            <w:r w:rsidRPr="00E24414">
              <w:rPr>
                <w:rFonts w:ascii="Times New Roman" w:eastAsia="Times New Roman" w:hAnsi="Times New Roman" w:cs="Times New Roman"/>
                <w:b/>
                <w:color w:val="000000"/>
                <w:sz w:val="24"/>
                <w:szCs w:val="24"/>
              </w:rPr>
              <w:t xml:space="preserve"> Request</w:t>
            </w:r>
          </w:p>
        </w:tc>
      </w:tr>
      <w:tr w:rsidR="00E24414" w:rsidRPr="00E24414" w14:paraId="47440640" w14:textId="77777777" w:rsidTr="002308D8">
        <w:tc>
          <w:tcPr>
            <w:tcW w:w="2337" w:type="dxa"/>
          </w:tcPr>
          <w:p w14:paraId="39CB7B32"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14:paraId="4E4212B1"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57D3EEDC"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87F5099"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14:paraId="4271EC63" w14:textId="77777777" w:rsidTr="002308D8">
        <w:tc>
          <w:tcPr>
            <w:tcW w:w="2337" w:type="dxa"/>
          </w:tcPr>
          <w:p w14:paraId="17B0AB15"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14:paraId="6F9FF255"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66209F70"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0C916F92"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14:paraId="48833720" w14:textId="77777777" w:rsidTr="002308D8">
        <w:tc>
          <w:tcPr>
            <w:tcW w:w="2337" w:type="dxa"/>
          </w:tcPr>
          <w:p w14:paraId="27865C38"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14:paraId="688CAA68"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7723E5B"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74CF1C72"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6CE6AE40" w14:textId="77777777" w:rsidR="00E24414" w:rsidRPr="00E24414" w:rsidRDefault="00E24414" w:rsidP="00E24414">
      <w:pPr>
        <w:keepNext/>
        <w:keepLines/>
        <w:spacing w:after="13" w:line="249" w:lineRule="auto"/>
        <w:ind w:left="-5" w:hanging="10"/>
        <w:jc w:val="both"/>
        <w:outlineLvl w:val="1"/>
        <w:rPr>
          <w:rFonts w:ascii="Times New Roman" w:eastAsia="Times New Roman" w:hAnsi="Times New Roman" w:cs="Times New Roman"/>
          <w:b/>
          <w:color w:val="000000"/>
          <w:sz w:val="24"/>
          <w:szCs w:val="24"/>
        </w:rPr>
      </w:pPr>
    </w:p>
    <w:p w14:paraId="3A0F14F4"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52275E">
        <w:rPr>
          <w:rFonts w:ascii="Times New Roman" w:eastAsia="Batang" w:hAnsi="Times New Roman" w:cs="Times New Roman"/>
          <w:b/>
          <w:sz w:val="24"/>
          <w:szCs w:val="24"/>
        </w:rPr>
        <w:t>How much funding for this item/service is needed and for what?</w:t>
      </w:r>
    </w:p>
    <w:p w14:paraId="6FA3A809"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Times New Roman" w:hAnsi="Times New Roman" w:cs="Times New Roman"/>
          <w:b/>
          <w:sz w:val="24"/>
          <w:szCs w:val="24"/>
        </w:rPr>
        <w:t>Cost Itemization</w:t>
      </w:r>
      <w:r>
        <w:rPr>
          <w:rFonts w:ascii="Times New Roman" w:eastAsia="Times New Roman" w:hAnsi="Times New Roman" w:cs="Times New Roman"/>
          <w:b/>
          <w:sz w:val="24"/>
          <w:szCs w:val="24"/>
        </w:rPr>
        <w:t>:</w:t>
      </w:r>
    </w:p>
    <w:p w14:paraId="74724179"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When are the resources needed?</w:t>
      </w:r>
    </w:p>
    <w:p w14:paraId="5E46C7D9"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AIMS data or other statistical background were used to justify the request?</w:t>
      </w:r>
    </w:p>
    <w:p w14:paraId="5C6DCAA3" w14:textId="77777777" w:rsidR="00DA3417" w:rsidRPr="000477FC"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steps have previously been taken to secure resources (i.e., federal grants, donations, fundraisers, etc.)?</w:t>
      </w:r>
    </w:p>
    <w:p w14:paraId="26D5D55F" w14:textId="1BC66B88" w:rsidR="00E24414" w:rsidRDefault="00E24414" w:rsidP="00E24414">
      <w:pPr>
        <w:spacing w:after="10" w:line="248" w:lineRule="auto"/>
        <w:ind w:left="-5" w:right="13"/>
        <w:jc w:val="both"/>
        <w:rPr>
          <w:rFonts w:ascii="Times New Roman" w:eastAsia="Times New Roman" w:hAnsi="Times New Roman" w:cs="Times New Roman"/>
          <w:color w:val="000000"/>
          <w:sz w:val="24"/>
          <w:szCs w:val="24"/>
        </w:rPr>
      </w:pPr>
    </w:p>
    <w:p w14:paraId="2617F921" w14:textId="77777777" w:rsidR="002867D2" w:rsidRPr="00E24414" w:rsidRDefault="002867D2" w:rsidP="00E24414">
      <w:pPr>
        <w:spacing w:after="10" w:line="248" w:lineRule="auto"/>
        <w:ind w:left="-5" w:right="13"/>
        <w:jc w:val="both"/>
        <w:rPr>
          <w:rFonts w:ascii="Times New Roman" w:eastAsia="Times New Roman" w:hAnsi="Times New Roman" w:cs="Times New Roman"/>
          <w:color w:val="000000"/>
          <w:sz w:val="24"/>
          <w:szCs w:val="24"/>
        </w:rPr>
      </w:pPr>
    </w:p>
    <w:p w14:paraId="746774E0" w14:textId="5C8ED859" w:rsidR="00E24414" w:rsidRPr="00E24414" w:rsidRDefault="00E24414" w:rsidP="00E24414">
      <w:pPr>
        <w:spacing w:line="259" w:lineRule="auto"/>
        <w:jc w:val="both"/>
        <w:rPr>
          <w:rFonts w:ascii="Times New Roman" w:eastAsia="Times New Roman" w:hAnsi="Times New Roman" w:cs="Times New Roman"/>
          <w:b/>
          <w:color w:val="000000"/>
          <w:sz w:val="24"/>
          <w:szCs w:val="24"/>
          <w:u w:val="single"/>
        </w:rPr>
      </w:pPr>
      <w:bookmarkStart w:id="1" w:name="_Hlk184287953"/>
      <w:r w:rsidRPr="00E24414">
        <w:rPr>
          <w:rFonts w:ascii="Times New Roman" w:eastAsia="Times New Roman" w:hAnsi="Times New Roman" w:cs="Times New Roman"/>
          <w:b/>
          <w:color w:val="000000"/>
          <w:sz w:val="24"/>
          <w:szCs w:val="24"/>
          <w:u w:val="single"/>
        </w:rPr>
        <w:t>Training</w:t>
      </w:r>
    </w:p>
    <w:p w14:paraId="3FFBADA3" w14:textId="77777777" w:rsidR="00E24414" w:rsidRPr="00E24414" w:rsidRDefault="00E24414" w:rsidP="00E24414">
      <w:pPr>
        <w:spacing w:line="259" w:lineRule="auto"/>
        <w:jc w:val="both"/>
        <w:rPr>
          <w:rFonts w:ascii="Times New Roman" w:eastAsia="Times New Roman" w:hAnsi="Times New Roman" w:cs="Times New Roman"/>
          <w:color w:val="000000"/>
          <w:sz w:val="24"/>
          <w:szCs w:val="24"/>
        </w:rPr>
      </w:pPr>
    </w:p>
    <w:p w14:paraId="35410E39"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Training Type:</w:t>
      </w:r>
      <w:r w:rsidRPr="00E24414">
        <w:rPr>
          <w:rFonts w:ascii="Times New Roman" w:eastAsia="Times New Roman" w:hAnsi="Times New Roman" w:cs="Times New Roman"/>
          <w:color w:val="000000"/>
          <w:sz w:val="24"/>
          <w:szCs w:val="24"/>
        </w:rPr>
        <w:t xml:space="preserve"> </w:t>
      </w:r>
    </w:p>
    <w:p w14:paraId="1BCB698A"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14:paraId="659C9BE3" w14:textId="77777777"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7727" w:rsidRPr="00E24414" w14:paraId="4D995CDB" w14:textId="77777777" w:rsidTr="002308D8">
        <w:tc>
          <w:tcPr>
            <w:tcW w:w="2337" w:type="dxa"/>
          </w:tcPr>
          <w:p w14:paraId="44153B9E" w14:textId="77777777"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14:paraId="7D9CE24E" w14:textId="6719C3C6"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4</w:t>
            </w:r>
          </w:p>
        </w:tc>
        <w:tc>
          <w:tcPr>
            <w:tcW w:w="2338" w:type="dxa"/>
          </w:tcPr>
          <w:p w14:paraId="06A2B63D" w14:textId="405D6E4A"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5</w:t>
            </w:r>
          </w:p>
        </w:tc>
        <w:tc>
          <w:tcPr>
            <w:tcW w:w="2338" w:type="dxa"/>
          </w:tcPr>
          <w:p w14:paraId="2B35E4DB" w14:textId="13AAB44D" w:rsidR="00617727" w:rsidRPr="00E24414" w:rsidRDefault="00617727" w:rsidP="00617727">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DA3417">
              <w:rPr>
                <w:rFonts w:ascii="Times New Roman" w:eastAsia="Times New Roman" w:hAnsi="Times New Roman" w:cs="Times New Roman"/>
                <w:b/>
                <w:color w:val="000000"/>
                <w:sz w:val="24"/>
                <w:szCs w:val="24"/>
              </w:rPr>
              <w:t>6</w:t>
            </w:r>
            <w:r w:rsidRPr="00E24414">
              <w:rPr>
                <w:rFonts w:ascii="Times New Roman" w:eastAsia="Times New Roman" w:hAnsi="Times New Roman" w:cs="Times New Roman"/>
                <w:b/>
                <w:color w:val="000000"/>
                <w:sz w:val="24"/>
                <w:szCs w:val="24"/>
              </w:rPr>
              <w:t xml:space="preserve"> Request</w:t>
            </w:r>
          </w:p>
        </w:tc>
      </w:tr>
      <w:tr w:rsidR="00E24414" w:rsidRPr="00E24414" w14:paraId="0B335292" w14:textId="77777777" w:rsidTr="002308D8">
        <w:tc>
          <w:tcPr>
            <w:tcW w:w="2337" w:type="dxa"/>
          </w:tcPr>
          <w:p w14:paraId="0F8C1959"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14:paraId="0CB5325E"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1E59FB1F"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D0385DC"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14:paraId="6242CD27" w14:textId="77777777" w:rsidTr="002308D8">
        <w:tc>
          <w:tcPr>
            <w:tcW w:w="2337" w:type="dxa"/>
          </w:tcPr>
          <w:p w14:paraId="4AF35214" w14:textId="77777777"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14:paraId="73A09517"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72848CA9"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62153298"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14:paraId="20B24746" w14:textId="77777777" w:rsidTr="002308D8">
        <w:tc>
          <w:tcPr>
            <w:tcW w:w="2337" w:type="dxa"/>
          </w:tcPr>
          <w:p w14:paraId="37C54C80"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14:paraId="2714A397"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5DD4B092"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4386AD47" w14:textId="77777777"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14:paraId="72651108" w14:textId="77777777" w:rsidR="00E24414" w:rsidRPr="00E24414" w:rsidRDefault="00E24414" w:rsidP="00E24414">
      <w:pPr>
        <w:spacing w:line="259" w:lineRule="auto"/>
        <w:jc w:val="both"/>
        <w:rPr>
          <w:rFonts w:ascii="Times New Roman" w:eastAsia="Times New Roman" w:hAnsi="Times New Roman" w:cs="Times New Roman"/>
          <w:color w:val="000000"/>
          <w:sz w:val="24"/>
          <w:szCs w:val="24"/>
        </w:rPr>
      </w:pPr>
    </w:p>
    <w:p w14:paraId="7049BF90"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52275E">
        <w:rPr>
          <w:rFonts w:ascii="Times New Roman" w:eastAsia="Batang" w:hAnsi="Times New Roman" w:cs="Times New Roman"/>
          <w:b/>
          <w:sz w:val="24"/>
          <w:szCs w:val="24"/>
        </w:rPr>
        <w:t>How much funding for this is needed and for what?</w:t>
      </w:r>
    </w:p>
    <w:p w14:paraId="5846FDE3"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Times New Roman" w:hAnsi="Times New Roman" w:cs="Times New Roman"/>
          <w:b/>
          <w:sz w:val="24"/>
          <w:szCs w:val="24"/>
        </w:rPr>
        <w:t>Cost Itemization</w:t>
      </w:r>
      <w:r>
        <w:rPr>
          <w:rFonts w:ascii="Times New Roman" w:eastAsia="Times New Roman" w:hAnsi="Times New Roman" w:cs="Times New Roman"/>
          <w:b/>
          <w:sz w:val="24"/>
          <w:szCs w:val="24"/>
        </w:rPr>
        <w:t>:</w:t>
      </w:r>
    </w:p>
    <w:p w14:paraId="3686C0B6" w14:textId="77777777" w:rsidR="00DA3417"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When are the resources needed?</w:t>
      </w:r>
    </w:p>
    <w:p w14:paraId="6A9BD863" w14:textId="77777777" w:rsidR="00DA3417" w:rsidRPr="000477FC" w:rsidRDefault="00DA3417" w:rsidP="00DA3417">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steps have previously been taken to secure resources (i.e., federal grants, donations, fundraisers, etc.)?</w:t>
      </w:r>
    </w:p>
    <w:bookmarkEnd w:id="1"/>
    <w:p w14:paraId="16161452" w14:textId="2798DC7F" w:rsidR="00E24414" w:rsidRDefault="00E24414" w:rsidP="00E24414">
      <w:pPr>
        <w:rPr>
          <w:rFonts w:ascii="Times New Roman" w:eastAsia="Times New Roman" w:hAnsi="Times New Roman" w:cs="Times New Roman"/>
          <w:b/>
          <w:bCs/>
          <w:sz w:val="32"/>
          <w:szCs w:val="24"/>
          <w:u w:val="single"/>
        </w:rPr>
      </w:pPr>
    </w:p>
    <w:p w14:paraId="49DBCA0D" w14:textId="6F0EB98D" w:rsidR="00E63F1D" w:rsidRPr="00E24414" w:rsidRDefault="00E63F1D" w:rsidP="00E63F1D">
      <w:pPr>
        <w:spacing w:line="259" w:lineRule="auto"/>
        <w:jc w:val="both"/>
        <w:rPr>
          <w:rFonts w:ascii="Times New Roman" w:eastAsia="Times New Roman" w:hAnsi="Times New Roman" w:cs="Times New Roman"/>
          <w:b/>
          <w:color w:val="000000"/>
          <w:sz w:val="24"/>
          <w:szCs w:val="24"/>
          <w:u w:val="single"/>
        </w:rPr>
      </w:pPr>
      <w:bookmarkStart w:id="2" w:name="_Hlk184288047"/>
      <w:r w:rsidRPr="00E24414">
        <w:rPr>
          <w:rFonts w:ascii="Times New Roman" w:eastAsia="Times New Roman" w:hAnsi="Times New Roman" w:cs="Times New Roman"/>
          <w:b/>
          <w:color w:val="000000"/>
          <w:sz w:val="24"/>
          <w:szCs w:val="24"/>
          <w:u w:val="single"/>
        </w:rPr>
        <w:t>Travel</w:t>
      </w:r>
    </w:p>
    <w:p w14:paraId="0FE322E0" w14:textId="77777777" w:rsidR="00E63F1D" w:rsidRPr="00E24414" w:rsidRDefault="00E63F1D" w:rsidP="00E63F1D">
      <w:pPr>
        <w:spacing w:line="259" w:lineRule="auto"/>
        <w:jc w:val="both"/>
        <w:rPr>
          <w:rFonts w:ascii="Times New Roman" w:eastAsia="Times New Roman" w:hAnsi="Times New Roman" w:cs="Times New Roman"/>
          <w:color w:val="000000"/>
          <w:sz w:val="24"/>
          <w:szCs w:val="24"/>
        </w:rPr>
      </w:pPr>
    </w:p>
    <w:p w14:paraId="17BDB029" w14:textId="585AFA0B" w:rsidR="00E63F1D" w:rsidRPr="00E24414" w:rsidRDefault="00E63F1D" w:rsidP="00E63F1D">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Travel</w:t>
      </w:r>
      <w:r w:rsidRPr="00E24414">
        <w:rPr>
          <w:rFonts w:ascii="Times New Roman" w:eastAsia="Times New Roman" w:hAnsi="Times New Roman" w:cs="Times New Roman"/>
          <w:b/>
          <w:color w:val="000000"/>
          <w:sz w:val="24"/>
          <w:szCs w:val="24"/>
        </w:rPr>
        <w:t xml:space="preserve"> Type:</w:t>
      </w:r>
      <w:r w:rsidRPr="00E24414">
        <w:rPr>
          <w:rFonts w:ascii="Times New Roman" w:eastAsia="Times New Roman" w:hAnsi="Times New Roman" w:cs="Times New Roman"/>
          <w:color w:val="000000"/>
          <w:sz w:val="24"/>
          <w:szCs w:val="24"/>
        </w:rPr>
        <w:t xml:space="preserve"> </w:t>
      </w:r>
    </w:p>
    <w:p w14:paraId="631BE4FE" w14:textId="77777777" w:rsidR="00E63F1D" w:rsidRPr="00E24414" w:rsidRDefault="00E63F1D" w:rsidP="00E63F1D">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14:paraId="402CC4C8" w14:textId="77777777" w:rsidR="00E63F1D" w:rsidRPr="00E24414" w:rsidRDefault="00E63F1D" w:rsidP="00E63F1D">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63F1D" w:rsidRPr="00E24414" w14:paraId="62A88FFD" w14:textId="77777777" w:rsidTr="007E3292">
        <w:tc>
          <w:tcPr>
            <w:tcW w:w="2337" w:type="dxa"/>
          </w:tcPr>
          <w:p w14:paraId="108604B3" w14:textId="77777777" w:rsidR="00E63F1D" w:rsidRPr="00E24414" w:rsidRDefault="00E63F1D"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14:paraId="006F0AEB" w14:textId="77777777" w:rsidR="00E63F1D" w:rsidRPr="00E24414" w:rsidRDefault="00E63F1D"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24</w:t>
            </w:r>
          </w:p>
        </w:tc>
        <w:tc>
          <w:tcPr>
            <w:tcW w:w="2338" w:type="dxa"/>
          </w:tcPr>
          <w:p w14:paraId="3F027C37" w14:textId="77777777" w:rsidR="00E63F1D" w:rsidRPr="00E24414" w:rsidRDefault="00E63F1D"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Pr>
                <w:rFonts w:ascii="Times New Roman" w:eastAsia="Times New Roman" w:hAnsi="Times New Roman" w:cs="Times New Roman"/>
                <w:b/>
                <w:color w:val="000000"/>
                <w:sz w:val="24"/>
                <w:szCs w:val="24"/>
              </w:rPr>
              <w:t>25</w:t>
            </w:r>
          </w:p>
        </w:tc>
        <w:tc>
          <w:tcPr>
            <w:tcW w:w="2338" w:type="dxa"/>
          </w:tcPr>
          <w:p w14:paraId="5D640F37" w14:textId="77777777" w:rsidR="00E63F1D" w:rsidRPr="00E24414" w:rsidRDefault="00E63F1D"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26</w:t>
            </w:r>
            <w:r w:rsidRPr="00E24414">
              <w:rPr>
                <w:rFonts w:ascii="Times New Roman" w:eastAsia="Times New Roman" w:hAnsi="Times New Roman" w:cs="Times New Roman"/>
                <w:b/>
                <w:color w:val="000000"/>
                <w:sz w:val="24"/>
                <w:szCs w:val="24"/>
              </w:rPr>
              <w:t xml:space="preserve"> Request</w:t>
            </w:r>
          </w:p>
        </w:tc>
      </w:tr>
      <w:tr w:rsidR="00E63F1D" w:rsidRPr="00E24414" w14:paraId="062F8DC0" w14:textId="77777777" w:rsidTr="007E3292">
        <w:tc>
          <w:tcPr>
            <w:tcW w:w="2337" w:type="dxa"/>
          </w:tcPr>
          <w:p w14:paraId="77A8C309" w14:textId="77777777" w:rsidR="00E63F1D" w:rsidRPr="00E24414" w:rsidRDefault="00E63F1D"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14:paraId="204F2037"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16939FD8"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3867EE59"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r>
      <w:tr w:rsidR="00E63F1D" w:rsidRPr="00E24414" w14:paraId="012FE83F" w14:textId="77777777" w:rsidTr="007E3292">
        <w:tc>
          <w:tcPr>
            <w:tcW w:w="2337" w:type="dxa"/>
          </w:tcPr>
          <w:p w14:paraId="695DA1D0" w14:textId="77777777" w:rsidR="00E63F1D" w:rsidRPr="00E24414" w:rsidRDefault="00E63F1D" w:rsidP="007E3292">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14:paraId="4815A910"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0203B85D"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14:paraId="63C46A53"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r>
      <w:tr w:rsidR="00E63F1D" w:rsidRPr="00E24414" w14:paraId="65C1A36A" w14:textId="77777777" w:rsidTr="007E3292">
        <w:tc>
          <w:tcPr>
            <w:tcW w:w="2337" w:type="dxa"/>
          </w:tcPr>
          <w:p w14:paraId="25ED6732"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14:paraId="1F9CA662"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tcPr>
          <w:p w14:paraId="57A7CBF0"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14:paraId="5B479F93" w14:textId="77777777" w:rsidR="00E63F1D" w:rsidRPr="00E24414" w:rsidRDefault="00E63F1D" w:rsidP="007E3292">
            <w:pPr>
              <w:spacing w:after="10" w:line="248" w:lineRule="auto"/>
              <w:ind w:right="13"/>
              <w:jc w:val="both"/>
              <w:rPr>
                <w:rFonts w:ascii="Times New Roman" w:eastAsia="Times New Roman" w:hAnsi="Times New Roman" w:cs="Times New Roman"/>
                <w:color w:val="000000"/>
                <w:sz w:val="24"/>
                <w:szCs w:val="24"/>
              </w:rPr>
            </w:pPr>
          </w:p>
        </w:tc>
      </w:tr>
    </w:tbl>
    <w:p w14:paraId="50A7119E" w14:textId="77777777" w:rsidR="00E63F1D" w:rsidRPr="00E24414" w:rsidRDefault="00E63F1D" w:rsidP="00E63F1D">
      <w:pPr>
        <w:spacing w:line="259" w:lineRule="auto"/>
        <w:jc w:val="both"/>
        <w:rPr>
          <w:rFonts w:ascii="Times New Roman" w:eastAsia="Times New Roman" w:hAnsi="Times New Roman" w:cs="Times New Roman"/>
          <w:color w:val="000000"/>
          <w:sz w:val="24"/>
          <w:szCs w:val="24"/>
        </w:rPr>
      </w:pPr>
    </w:p>
    <w:p w14:paraId="345BBAC2" w14:textId="77777777" w:rsidR="00E63F1D" w:rsidRDefault="00E63F1D" w:rsidP="00E63F1D">
      <w:pPr>
        <w:numPr>
          <w:ilvl w:val="0"/>
          <w:numId w:val="2"/>
        </w:numPr>
        <w:spacing w:after="160" w:line="259" w:lineRule="auto"/>
        <w:jc w:val="both"/>
        <w:rPr>
          <w:rFonts w:ascii="Times New Roman" w:eastAsia="Batang" w:hAnsi="Times New Roman" w:cs="Times New Roman"/>
          <w:b/>
          <w:sz w:val="24"/>
          <w:szCs w:val="24"/>
        </w:rPr>
      </w:pPr>
      <w:r w:rsidRPr="0052275E">
        <w:rPr>
          <w:rFonts w:ascii="Times New Roman" w:eastAsia="Batang" w:hAnsi="Times New Roman" w:cs="Times New Roman"/>
          <w:b/>
          <w:sz w:val="24"/>
          <w:szCs w:val="24"/>
        </w:rPr>
        <w:t>How much funding for this is needed and for what?</w:t>
      </w:r>
    </w:p>
    <w:p w14:paraId="3E186E95" w14:textId="77777777" w:rsidR="00E63F1D" w:rsidRDefault="00E63F1D" w:rsidP="00E63F1D">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Times New Roman" w:hAnsi="Times New Roman" w:cs="Times New Roman"/>
          <w:b/>
          <w:sz w:val="24"/>
          <w:szCs w:val="24"/>
        </w:rPr>
        <w:t>Cost Itemization</w:t>
      </w:r>
      <w:r>
        <w:rPr>
          <w:rFonts w:ascii="Times New Roman" w:eastAsia="Times New Roman" w:hAnsi="Times New Roman" w:cs="Times New Roman"/>
          <w:b/>
          <w:sz w:val="24"/>
          <w:szCs w:val="24"/>
        </w:rPr>
        <w:t>:</w:t>
      </w:r>
    </w:p>
    <w:p w14:paraId="4A571641" w14:textId="77777777" w:rsidR="00E63F1D" w:rsidRDefault="00E63F1D" w:rsidP="00E63F1D">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When are the resources needed?</w:t>
      </w:r>
    </w:p>
    <w:p w14:paraId="09FDAA70" w14:textId="77777777" w:rsidR="00E63F1D" w:rsidRPr="000477FC" w:rsidRDefault="00E63F1D" w:rsidP="00E63F1D">
      <w:pPr>
        <w:numPr>
          <w:ilvl w:val="0"/>
          <w:numId w:val="2"/>
        </w:numPr>
        <w:spacing w:after="160" w:line="259" w:lineRule="auto"/>
        <w:jc w:val="both"/>
        <w:rPr>
          <w:rFonts w:ascii="Times New Roman" w:eastAsia="Batang" w:hAnsi="Times New Roman" w:cs="Times New Roman"/>
          <w:b/>
          <w:sz w:val="24"/>
          <w:szCs w:val="24"/>
        </w:rPr>
      </w:pPr>
      <w:r w:rsidRPr="000477FC">
        <w:rPr>
          <w:rFonts w:ascii="Times New Roman" w:eastAsia="Batang" w:hAnsi="Times New Roman" w:cs="Times New Roman"/>
          <w:b/>
          <w:sz w:val="24"/>
          <w:szCs w:val="24"/>
        </w:rPr>
        <w:t>What steps have previously been taken to secure resources (i.e., federal grants, donations, fundraisers, etc.)?</w:t>
      </w:r>
    </w:p>
    <w:bookmarkEnd w:id="2"/>
    <w:p w14:paraId="2E4FC1B0" w14:textId="77777777" w:rsidR="00E63F1D" w:rsidRPr="00E24414" w:rsidRDefault="00E63F1D" w:rsidP="00E24414">
      <w:pPr>
        <w:rPr>
          <w:rFonts w:ascii="Times New Roman" w:eastAsia="Times New Roman" w:hAnsi="Times New Roman" w:cs="Times New Roman"/>
          <w:b/>
          <w:bCs/>
          <w:sz w:val="32"/>
          <w:szCs w:val="24"/>
          <w:u w:val="single"/>
        </w:rPr>
      </w:pPr>
    </w:p>
    <w:p w14:paraId="68165305" w14:textId="77777777" w:rsidR="00E24414" w:rsidRPr="00E24414" w:rsidRDefault="00E24414" w:rsidP="00E24414">
      <w:pPr>
        <w:rPr>
          <w:rFonts w:ascii="Times New Roman" w:eastAsia="Times New Roman" w:hAnsi="Times New Roman" w:cs="Times New Roman"/>
          <w:b/>
          <w:bCs/>
          <w:sz w:val="32"/>
          <w:szCs w:val="24"/>
          <w:u w:val="single"/>
        </w:rPr>
      </w:pPr>
    </w:p>
    <w:p w14:paraId="3B7BE0BA" w14:textId="77777777" w:rsidR="00E24414" w:rsidRPr="00E24414" w:rsidRDefault="00E24414" w:rsidP="00E24414">
      <w:pPr>
        <w:rPr>
          <w:rFonts w:ascii="Times New Roman" w:eastAsia="Times New Roman" w:hAnsi="Times New Roman" w:cs="Times New Roman"/>
          <w:b/>
          <w:bCs/>
          <w:sz w:val="32"/>
          <w:szCs w:val="24"/>
          <w:u w:val="single"/>
        </w:rPr>
      </w:pPr>
    </w:p>
    <w:p w14:paraId="1A69075B" w14:textId="77777777" w:rsidR="00E24414" w:rsidRPr="00E24414" w:rsidRDefault="00E24414" w:rsidP="00E24414">
      <w:pPr>
        <w:rPr>
          <w:rFonts w:ascii="Times New Roman" w:eastAsia="Times New Roman" w:hAnsi="Times New Roman" w:cs="Times New Roman"/>
          <w:b/>
          <w:bCs/>
          <w:sz w:val="32"/>
          <w:szCs w:val="24"/>
          <w:u w:val="single"/>
        </w:rPr>
      </w:pPr>
    </w:p>
    <w:p w14:paraId="4A4BE1FC" w14:textId="77777777" w:rsidR="00E24414" w:rsidRPr="00E24414" w:rsidRDefault="00E24414" w:rsidP="00E24414">
      <w:pPr>
        <w:rPr>
          <w:rFonts w:ascii="Times New Roman" w:eastAsia="Times New Roman" w:hAnsi="Times New Roman" w:cs="Times New Roman"/>
          <w:b/>
          <w:bCs/>
          <w:sz w:val="32"/>
          <w:szCs w:val="24"/>
          <w:u w:val="single"/>
        </w:rPr>
      </w:pPr>
    </w:p>
    <w:p w14:paraId="5C2955AA" w14:textId="77777777" w:rsidR="00E24414" w:rsidRPr="00E24414" w:rsidRDefault="00E24414" w:rsidP="00E24414">
      <w:pPr>
        <w:rPr>
          <w:rFonts w:ascii="Times New Roman" w:eastAsia="Times New Roman" w:hAnsi="Times New Roman" w:cs="Times New Roman"/>
          <w:b/>
          <w:bCs/>
          <w:sz w:val="32"/>
          <w:szCs w:val="24"/>
          <w:u w:val="single"/>
        </w:rPr>
      </w:pPr>
    </w:p>
    <w:sectPr w:rsidR="00E24414" w:rsidRPr="00E24414" w:rsidSect="00E2441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B3D2" w14:textId="77777777" w:rsidR="009E308C" w:rsidRDefault="009E308C" w:rsidP="009E308C">
      <w:r>
        <w:separator/>
      </w:r>
    </w:p>
  </w:endnote>
  <w:endnote w:type="continuationSeparator" w:id="0">
    <w:p w14:paraId="5D8FE7EB" w14:textId="77777777"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344F" w14:textId="77777777" w:rsidR="00E63F1D" w:rsidRDefault="00E63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C952" w14:textId="75F0C629" w:rsidR="0014470A" w:rsidRPr="0014470A" w:rsidRDefault="0014470A" w:rsidP="0014470A">
    <w:pPr>
      <w:tabs>
        <w:tab w:val="center" w:pos="4680"/>
        <w:tab w:val="right" w:pos="9360"/>
      </w:tabs>
      <w:rPr>
        <w:color w:val="000000" w:themeColor="text1"/>
      </w:rPr>
    </w:pPr>
    <w:r w:rsidRPr="00ED7CF5">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4766CC5" wp14:editId="7E37B793">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42A15095"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sidR="002867D2" w:rsidRPr="00ED7CF5">
      <w:rPr>
        <w:rFonts w:ascii="Times New Roman" w:hAnsi="Times New Roman" w:cs="Times New Roman"/>
      </w:rPr>
      <w:t>FY 202</w:t>
    </w:r>
    <w:r w:rsidR="00B6176D">
      <w:rPr>
        <w:rFonts w:ascii="Times New Roman" w:hAnsi="Times New Roman" w:cs="Times New Roman"/>
      </w:rPr>
      <w:t>6</w:t>
    </w:r>
    <w:r w:rsidR="002867D2" w:rsidRPr="00ED7CF5">
      <w:rPr>
        <w:rFonts w:ascii="Times New Roman" w:hAnsi="Times New Roman" w:cs="Times New Roman"/>
      </w:rPr>
      <w:t xml:space="preserve"> PSC BUDGET REQUEST</w:t>
    </w:r>
    <w:r w:rsidRPr="00ED7CF5">
      <w:rPr>
        <w:rFonts w:ascii="Times New Roman" w:hAnsi="Times New Roman" w:cs="Times New Roman"/>
      </w:rPr>
      <w:t xml:space="preserve"> APPLICATION</w:t>
    </w:r>
    <w:r w:rsidRPr="0014470A">
      <w:rPr>
        <w:color w:val="FF0000"/>
      </w:rPr>
      <w:tab/>
    </w:r>
    <w:r w:rsidRPr="0014470A">
      <w:rPr>
        <w:i/>
        <w:color w:val="000000" w:themeColor="text1"/>
      </w:rPr>
      <w:t>Effective</w:t>
    </w:r>
    <w:r w:rsidRPr="0014470A">
      <w:rPr>
        <w:color w:val="000000" w:themeColor="text1"/>
      </w:rPr>
      <w:t>: January 20</w:t>
    </w:r>
    <w:r w:rsidR="00897F96">
      <w:rPr>
        <w:color w:val="000000" w:themeColor="text1"/>
      </w:rPr>
      <w:t>2</w:t>
    </w:r>
    <w:r w:rsidR="00B6176D">
      <w:rPr>
        <w:color w:val="000000" w:themeColor="text1"/>
      </w:rPr>
      <w:t>5</w:t>
    </w:r>
  </w:p>
  <w:p w14:paraId="2B5D1440" w14:textId="77777777" w:rsidR="0014470A" w:rsidRDefault="00771528">
    <w:pPr>
      <w:pStyle w:val="Footer"/>
      <w:jc w:val="center"/>
    </w:pPr>
    <w:sdt>
      <w:sdtPr>
        <w:id w:val="1768039733"/>
        <w:docPartObj>
          <w:docPartGallery w:val="Page Numbers (Bottom of Page)"/>
          <w:docPartUnique/>
        </w:docPartObj>
      </w:sdtPr>
      <w:sdtEndPr>
        <w:rPr>
          <w:noProof/>
        </w:rPr>
      </w:sdtEndPr>
      <w:sdtContent>
        <w:r w:rsidR="0014470A">
          <w:fldChar w:fldCharType="begin"/>
        </w:r>
        <w:r w:rsidR="0014470A">
          <w:instrText xml:space="preserve"> PAGE   \* MERGEFORMAT </w:instrText>
        </w:r>
        <w:r w:rsidR="0014470A">
          <w:fldChar w:fldCharType="separate"/>
        </w:r>
        <w:r w:rsidR="00893300">
          <w:rPr>
            <w:noProof/>
          </w:rPr>
          <w:t>11</w:t>
        </w:r>
        <w:r w:rsidR="0014470A">
          <w:rPr>
            <w:noProof/>
          </w:rPr>
          <w:fldChar w:fldCharType="end"/>
        </w:r>
      </w:sdtContent>
    </w:sdt>
  </w:p>
  <w:p w14:paraId="2CDE9D57" w14:textId="77777777" w:rsidR="009E308C" w:rsidRDefault="009E3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F58A" w14:textId="77777777" w:rsidR="00E63F1D" w:rsidRDefault="00E6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190F" w14:textId="77777777" w:rsidR="009E308C" w:rsidRDefault="009E308C" w:rsidP="009E308C">
      <w:r>
        <w:separator/>
      </w:r>
    </w:p>
  </w:footnote>
  <w:footnote w:type="continuationSeparator" w:id="0">
    <w:p w14:paraId="1B14F279" w14:textId="77777777" w:rsidR="009E308C" w:rsidRDefault="009E308C" w:rsidP="009E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1C3C" w14:textId="77777777" w:rsidR="00E63F1D" w:rsidRDefault="00E63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F571" w14:textId="77777777" w:rsidR="00E63F1D" w:rsidRDefault="00E63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41BD" w14:textId="77777777" w:rsidR="00E63F1D" w:rsidRDefault="00E63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DE6F9D"/>
    <w:multiLevelType w:val="hybridMultilevel"/>
    <w:tmpl w:val="434E910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B8621A"/>
    <w:multiLevelType w:val="multilevel"/>
    <w:tmpl w:val="8A4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426622">
    <w:abstractNumId w:val="0"/>
  </w:num>
  <w:num w:numId="2" w16cid:durableId="1791195579">
    <w:abstractNumId w:val="1"/>
  </w:num>
  <w:num w:numId="3" w16cid:durableId="173188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E7"/>
    <w:rsid w:val="0000518F"/>
    <w:rsid w:val="0001053F"/>
    <w:rsid w:val="00052C70"/>
    <w:rsid w:val="00073383"/>
    <w:rsid w:val="00090984"/>
    <w:rsid w:val="000A361B"/>
    <w:rsid w:val="000A632D"/>
    <w:rsid w:val="000B6474"/>
    <w:rsid w:val="001136B8"/>
    <w:rsid w:val="0014470A"/>
    <w:rsid w:val="001527FB"/>
    <w:rsid w:val="00171F81"/>
    <w:rsid w:val="00182E65"/>
    <w:rsid w:val="00183377"/>
    <w:rsid w:val="00233AA7"/>
    <w:rsid w:val="00243767"/>
    <w:rsid w:val="00260D92"/>
    <w:rsid w:val="00271989"/>
    <w:rsid w:val="002867D2"/>
    <w:rsid w:val="002D60DB"/>
    <w:rsid w:val="002F096E"/>
    <w:rsid w:val="002F5B23"/>
    <w:rsid w:val="003449E7"/>
    <w:rsid w:val="003551F8"/>
    <w:rsid w:val="00381551"/>
    <w:rsid w:val="00386650"/>
    <w:rsid w:val="00393B29"/>
    <w:rsid w:val="003F271D"/>
    <w:rsid w:val="00434306"/>
    <w:rsid w:val="0044138E"/>
    <w:rsid w:val="004579A2"/>
    <w:rsid w:val="00484168"/>
    <w:rsid w:val="004A12CF"/>
    <w:rsid w:val="004D48C8"/>
    <w:rsid w:val="005100D1"/>
    <w:rsid w:val="00535059"/>
    <w:rsid w:val="00554601"/>
    <w:rsid w:val="005777C2"/>
    <w:rsid w:val="00585A5D"/>
    <w:rsid w:val="005A7D10"/>
    <w:rsid w:val="005B42E9"/>
    <w:rsid w:val="005C0F17"/>
    <w:rsid w:val="00600946"/>
    <w:rsid w:val="00607C00"/>
    <w:rsid w:val="006104D5"/>
    <w:rsid w:val="00617727"/>
    <w:rsid w:val="00624717"/>
    <w:rsid w:val="00670D8B"/>
    <w:rsid w:val="00680756"/>
    <w:rsid w:val="00685970"/>
    <w:rsid w:val="006A2817"/>
    <w:rsid w:val="0072158A"/>
    <w:rsid w:val="00744A4E"/>
    <w:rsid w:val="00760210"/>
    <w:rsid w:val="00771528"/>
    <w:rsid w:val="00780245"/>
    <w:rsid w:val="00793F67"/>
    <w:rsid w:val="007B3EFA"/>
    <w:rsid w:val="007C73FA"/>
    <w:rsid w:val="007D3F13"/>
    <w:rsid w:val="007E122A"/>
    <w:rsid w:val="008635D6"/>
    <w:rsid w:val="00893300"/>
    <w:rsid w:val="00897F96"/>
    <w:rsid w:val="008A1507"/>
    <w:rsid w:val="008F3183"/>
    <w:rsid w:val="008F7F77"/>
    <w:rsid w:val="00927604"/>
    <w:rsid w:val="0093089A"/>
    <w:rsid w:val="0096469B"/>
    <w:rsid w:val="00985F1C"/>
    <w:rsid w:val="009A206A"/>
    <w:rsid w:val="009C2534"/>
    <w:rsid w:val="009E308C"/>
    <w:rsid w:val="009E4899"/>
    <w:rsid w:val="00A259F0"/>
    <w:rsid w:val="00A37A36"/>
    <w:rsid w:val="00A64782"/>
    <w:rsid w:val="00AD4F88"/>
    <w:rsid w:val="00B00437"/>
    <w:rsid w:val="00B244E7"/>
    <w:rsid w:val="00B6176D"/>
    <w:rsid w:val="00B71041"/>
    <w:rsid w:val="00B834F5"/>
    <w:rsid w:val="00B907EE"/>
    <w:rsid w:val="00BD08EE"/>
    <w:rsid w:val="00BF6E06"/>
    <w:rsid w:val="00C3400E"/>
    <w:rsid w:val="00C47AE7"/>
    <w:rsid w:val="00C9517F"/>
    <w:rsid w:val="00CF5498"/>
    <w:rsid w:val="00D76C32"/>
    <w:rsid w:val="00D83082"/>
    <w:rsid w:val="00DA3417"/>
    <w:rsid w:val="00DE0AC0"/>
    <w:rsid w:val="00E10D91"/>
    <w:rsid w:val="00E24414"/>
    <w:rsid w:val="00E63F1D"/>
    <w:rsid w:val="00ED7CF5"/>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F3FC05D"/>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C.grants@mdcourt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PSC.grants@mdcourt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PSC.grants@mdcourt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9E0E-94FF-4BDE-99F3-70FB93DC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1353</Words>
  <Characters>8588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Deniz Karatas</cp:lastModifiedBy>
  <cp:revision>4</cp:revision>
  <cp:lastPrinted>2014-10-15T12:39:00Z</cp:lastPrinted>
  <dcterms:created xsi:type="dcterms:W3CDTF">2024-12-05T15:38:00Z</dcterms:created>
  <dcterms:modified xsi:type="dcterms:W3CDTF">2024-12-18T20:19:00Z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02f9069b1476ef663d6ed54aa8b062e0399d15483e8b88023bfa08777c606820</vt:lpwstr>
  </property>
</Properties>
</file>